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D886D" w14:textId="77777777" w:rsidR="0045327D" w:rsidRPr="00A55A61" w:rsidRDefault="0045327D" w:rsidP="00A55A6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E17B69C" w14:textId="6B5C382F" w:rsidR="0045327D" w:rsidRPr="00A55A61" w:rsidRDefault="00B73C92" w:rsidP="00A55A6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55A61">
        <w:rPr>
          <w:rFonts w:asciiTheme="minorHAnsi" w:eastAsia="Times New Roman" w:hAnsiTheme="minorHAnsi" w:cstheme="minorHAnsi"/>
          <w:b/>
          <w:sz w:val="24"/>
          <w:szCs w:val="24"/>
        </w:rPr>
        <w:t>KLAUZULA INFORMACYJNA</w:t>
      </w:r>
    </w:p>
    <w:p w14:paraId="297ED1F3" w14:textId="2C45F832" w:rsidR="00552C74" w:rsidRPr="00A55A61" w:rsidRDefault="00552C74" w:rsidP="00A55A6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55A61">
        <w:rPr>
          <w:rFonts w:asciiTheme="minorHAnsi" w:eastAsia="Times New Roman" w:hAnsiTheme="minorHAnsi" w:cstheme="minorHAnsi"/>
          <w:b/>
          <w:sz w:val="24"/>
          <w:szCs w:val="24"/>
        </w:rPr>
        <w:t>DOTYCZĄCA PRZETWARZANIA DANYCH OSOBOWYCH</w:t>
      </w:r>
    </w:p>
    <w:p w14:paraId="134F733A" w14:textId="4BF227E9" w:rsidR="00552C74" w:rsidRPr="00A55A61" w:rsidRDefault="003612FA" w:rsidP="00A55A6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55A61">
        <w:rPr>
          <w:rFonts w:asciiTheme="minorHAnsi" w:eastAsia="Times New Roman" w:hAnsiTheme="minorHAnsi" w:cstheme="minorHAnsi"/>
          <w:b/>
          <w:sz w:val="24"/>
          <w:szCs w:val="24"/>
        </w:rPr>
        <w:t>DOSTĘP DO INFORMACJI PUBLICZNEJ</w:t>
      </w:r>
    </w:p>
    <w:p w14:paraId="0EC53FA3" w14:textId="77777777" w:rsidR="0045327D" w:rsidRPr="00A55A61" w:rsidRDefault="0045327D" w:rsidP="00A55A6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08EC25B3" w14:textId="77777777" w:rsidR="00F87A7D" w:rsidRPr="00A55A61" w:rsidRDefault="00F87A7D" w:rsidP="00A55A6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55A61">
        <w:rPr>
          <w:rFonts w:asciiTheme="minorHAnsi" w:eastAsia="Times New Roman" w:hAnsiTheme="minorHAnsi" w:cstheme="minorHAnsi"/>
          <w:sz w:val="24"/>
          <w:szCs w:val="24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(dalej: Rozporządzenie RODO), aktualne będą poniższe zasady związane z przetwarzaniem Pani/Pana danych osobowych :</w:t>
      </w:r>
    </w:p>
    <w:p w14:paraId="587A515E" w14:textId="77777777" w:rsidR="004A0E7D" w:rsidRPr="00A55A61" w:rsidRDefault="004A0E7D" w:rsidP="00A55A6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7C5C9DB" w14:textId="77777777" w:rsidR="004A0E7D" w:rsidRPr="00A55A61" w:rsidRDefault="004A0E7D" w:rsidP="00A55A61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55A61">
        <w:rPr>
          <w:rFonts w:asciiTheme="minorHAnsi" w:eastAsia="Times New Roman" w:hAnsiTheme="minorHAnsi" w:cstheme="minorHAnsi"/>
          <w:sz w:val="24"/>
          <w:szCs w:val="24"/>
        </w:rPr>
        <w:t xml:space="preserve">Administratorem danych jest </w:t>
      </w:r>
      <w:bookmarkStart w:id="0" w:name="_Hlk99963328"/>
      <w:r w:rsidRPr="00A55A6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Powiatowy Urząd Pracy w Malborku,</w:t>
      </w:r>
      <w:r w:rsidRPr="00A55A6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 siedzibą pod adresem: Al. Armii Krajowej 70, 8-200 Malbork. Kontakt z administratorem możliwy jest osobiście lub korespondencyjnie na wskazany adres, telefonicznie pod numerem tel./ fax 55 272 33 51</w:t>
      </w:r>
      <w:r w:rsidRPr="00A55A6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, </w:t>
      </w:r>
      <w:r w:rsidRPr="00A55A6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poprzez stronę internetową</w:t>
      </w:r>
      <w:r w:rsidRPr="00A55A6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hyperlink r:id="rId10" w:history="1">
        <w:r w:rsidRPr="00A55A61">
          <w:rPr>
            <w:rStyle w:val="Hipercze"/>
            <w:rFonts w:asciiTheme="minorHAnsi" w:eastAsia="Times New Roman" w:hAnsiTheme="minorHAnsi" w:cstheme="minorHAnsi"/>
            <w:bCs/>
            <w:sz w:val="24"/>
            <w:szCs w:val="24"/>
            <w:lang w:eastAsia="pl-PL"/>
          </w:rPr>
          <w:t>www.malbork.praca.gov.pl</w:t>
        </w:r>
      </w:hyperlink>
      <w:r w:rsidRPr="00A55A6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lub za pośrednictwem poczty elektronicznej</w:t>
      </w:r>
      <w:r w:rsidRPr="00A55A6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hyperlink r:id="rId11" w:history="1">
        <w:r w:rsidRPr="00A55A61">
          <w:rPr>
            <w:rStyle w:val="Hipercze"/>
            <w:rFonts w:asciiTheme="minorHAnsi" w:eastAsia="Times New Roman" w:hAnsiTheme="minorHAnsi" w:cstheme="minorHAnsi"/>
            <w:bCs/>
            <w:sz w:val="24"/>
            <w:szCs w:val="24"/>
            <w:lang w:eastAsia="pl-PL"/>
          </w:rPr>
          <w:t>sekretariat@malbork.praca.gov.pl</w:t>
        </w:r>
      </w:hyperlink>
    </w:p>
    <w:p w14:paraId="19DD9175" w14:textId="77777777" w:rsidR="004A0E7D" w:rsidRPr="00A55A61" w:rsidRDefault="004A0E7D" w:rsidP="00A55A61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55A61">
        <w:rPr>
          <w:rFonts w:asciiTheme="minorHAnsi" w:eastAsia="Times New Roman" w:hAnsiTheme="minorHAnsi" w:cstheme="minorHAnsi"/>
          <w:sz w:val="24"/>
          <w:szCs w:val="24"/>
        </w:rPr>
        <w:t xml:space="preserve">W sprawach związanych z przetwarzaniem danych osobowych, a także przysługujących w tym zakresie praw można kontaktować się z Inspektorem Ochrony Danych wyznaczonym w Jednostce za pomocą poczty elektronicznej:  </w:t>
      </w:r>
      <w:hyperlink r:id="rId12" w:history="1">
        <w:r w:rsidRPr="00A55A61">
          <w:rPr>
            <w:rStyle w:val="Hipercze"/>
            <w:rFonts w:asciiTheme="minorHAnsi" w:hAnsiTheme="minorHAnsi" w:cstheme="minorHAnsi"/>
            <w:sz w:val="24"/>
            <w:szCs w:val="24"/>
          </w:rPr>
          <w:t>iodo@malbork.praca.gov.pl</w:t>
        </w:r>
      </w:hyperlink>
      <w:r w:rsidRPr="00A55A61">
        <w:rPr>
          <w:rFonts w:asciiTheme="minorHAnsi" w:hAnsiTheme="minorHAnsi" w:cstheme="minorHAnsi"/>
          <w:sz w:val="24"/>
          <w:szCs w:val="24"/>
        </w:rPr>
        <w:t xml:space="preserve">  lub pisemnie na adres siedziby administratora.</w:t>
      </w:r>
    </w:p>
    <w:bookmarkEnd w:id="0"/>
    <w:p w14:paraId="100D5C12" w14:textId="24DB0567" w:rsidR="00003442" w:rsidRPr="00A55A61" w:rsidRDefault="00003442" w:rsidP="00A55A61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55A61">
        <w:rPr>
          <w:rFonts w:asciiTheme="minorHAnsi" w:eastAsia="Times New Roman" w:hAnsiTheme="minorHAnsi" w:cstheme="minorHAnsi"/>
          <w:sz w:val="24"/>
          <w:szCs w:val="24"/>
        </w:rPr>
        <w:t>A</w:t>
      </w:r>
      <w:r w:rsidR="00736F2F" w:rsidRPr="00A55A61">
        <w:rPr>
          <w:rFonts w:asciiTheme="minorHAnsi" w:eastAsia="Times New Roman" w:hAnsiTheme="minorHAnsi" w:cstheme="minorHAnsi"/>
          <w:sz w:val="24"/>
          <w:szCs w:val="24"/>
        </w:rPr>
        <w:t xml:space="preserve">dministrator </w:t>
      </w:r>
      <w:r w:rsidRPr="00A55A61">
        <w:rPr>
          <w:rFonts w:asciiTheme="minorHAnsi" w:eastAsia="Times New Roman" w:hAnsiTheme="minorHAnsi" w:cstheme="minorHAnsi"/>
          <w:sz w:val="24"/>
          <w:szCs w:val="24"/>
        </w:rPr>
        <w:t>przetwarza Pani/Pana dane osobowe na podstawie</w:t>
      </w:r>
      <w:r w:rsidR="00736F2F" w:rsidRPr="00A55A61">
        <w:rPr>
          <w:rFonts w:asciiTheme="minorHAnsi" w:eastAsia="Times New Roman" w:hAnsiTheme="minorHAnsi" w:cstheme="minorHAnsi"/>
          <w:sz w:val="24"/>
          <w:szCs w:val="24"/>
        </w:rPr>
        <w:t xml:space="preserve"> art. 6 </w:t>
      </w:r>
      <w:r w:rsidRPr="00A55A61">
        <w:rPr>
          <w:rFonts w:asciiTheme="minorHAnsi" w:eastAsia="Times New Roman" w:hAnsiTheme="minorHAnsi" w:cstheme="minorHAnsi"/>
          <w:sz w:val="24"/>
          <w:szCs w:val="24"/>
        </w:rPr>
        <w:t xml:space="preserve">ust. 1 lit c </w:t>
      </w:r>
      <w:r w:rsidR="00736F2F" w:rsidRPr="00A55A61">
        <w:rPr>
          <w:rFonts w:asciiTheme="minorHAnsi" w:eastAsia="Times New Roman" w:hAnsiTheme="minorHAnsi" w:cstheme="minorHAnsi"/>
          <w:sz w:val="24"/>
          <w:szCs w:val="24"/>
        </w:rPr>
        <w:t xml:space="preserve">Rozporządzenia RODO </w:t>
      </w:r>
      <w:r w:rsidRPr="00A55A61">
        <w:rPr>
          <w:rFonts w:asciiTheme="minorHAnsi" w:eastAsia="Times New Roman" w:hAnsiTheme="minorHAnsi" w:cstheme="minorHAnsi"/>
          <w:sz w:val="24"/>
          <w:szCs w:val="24"/>
        </w:rPr>
        <w:t xml:space="preserve">tj.: </w:t>
      </w:r>
      <w:r w:rsidR="00736F2F" w:rsidRPr="00A55A6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55A61">
        <w:rPr>
          <w:rFonts w:asciiTheme="minorHAnsi" w:eastAsia="Times New Roman" w:hAnsiTheme="minorHAnsi" w:cstheme="minorHAnsi"/>
          <w:sz w:val="24"/>
          <w:szCs w:val="24"/>
        </w:rPr>
        <w:t>przetwarzanie jest niezbędne do wypełnienia obowiązku prawnego ciążącego na administratorze</w:t>
      </w:r>
      <w:r w:rsidR="00162B9E" w:rsidRPr="00A55A6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55A61">
        <w:rPr>
          <w:rFonts w:asciiTheme="minorHAnsi" w:eastAsia="Times New Roman" w:hAnsiTheme="minorHAnsi" w:cstheme="minorHAnsi"/>
          <w:sz w:val="24"/>
          <w:szCs w:val="24"/>
        </w:rPr>
        <w:t>w celu realizacji</w:t>
      </w:r>
      <w:r w:rsidR="000E7440" w:rsidRPr="00A55A6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62B9E" w:rsidRPr="00A55A61">
        <w:rPr>
          <w:rFonts w:asciiTheme="minorHAnsi" w:eastAsia="Times New Roman" w:hAnsiTheme="minorHAnsi" w:cstheme="minorHAnsi"/>
          <w:sz w:val="24"/>
          <w:szCs w:val="24"/>
        </w:rPr>
        <w:t>zadań wynikających z ustawy z dnia 6 września 2001 r. o dostępie do informacji publicznej.</w:t>
      </w:r>
    </w:p>
    <w:p w14:paraId="3868CA8F" w14:textId="54C29288" w:rsidR="001156C9" w:rsidRPr="00A55A61" w:rsidRDefault="00270A21" w:rsidP="00A55A61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A55A61">
        <w:rPr>
          <w:rFonts w:asciiTheme="minorHAnsi" w:eastAsia="Times New Roman" w:hAnsiTheme="minorHAnsi" w:cstheme="minorHAnsi"/>
          <w:sz w:val="24"/>
          <w:szCs w:val="24"/>
        </w:rPr>
        <w:t xml:space="preserve">Pani/Pana dane osobowe będą przetwarzane przez okres niezbędny do realizacji celu dla jakiego zostały zebrane oraz zgodnie z terminami określonymi przez </w:t>
      </w:r>
      <w:r w:rsidR="00162B9E" w:rsidRPr="00A55A61">
        <w:rPr>
          <w:rFonts w:asciiTheme="minorHAnsi" w:eastAsia="Times New Roman" w:hAnsiTheme="minorHAnsi" w:cstheme="minorHAnsi"/>
          <w:sz w:val="24"/>
          <w:szCs w:val="24"/>
        </w:rPr>
        <w:t>przepisy szczegółowe</w:t>
      </w:r>
      <w:r w:rsidRPr="00A55A61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EB66D1" w:rsidRPr="00A55A61">
        <w:rPr>
          <w:rFonts w:asciiTheme="minorHAnsi" w:eastAsia="Times New Roman" w:hAnsiTheme="minorHAnsi" w:cstheme="minorHAnsi"/>
          <w:sz w:val="24"/>
          <w:szCs w:val="24"/>
        </w:rPr>
        <w:t>w tym</w:t>
      </w:r>
      <w:r w:rsidRPr="00A55A61">
        <w:rPr>
          <w:rFonts w:asciiTheme="minorHAnsi" w:eastAsia="Times New Roman" w:hAnsiTheme="minorHAnsi" w:cstheme="minorHAnsi"/>
          <w:sz w:val="24"/>
          <w:szCs w:val="24"/>
        </w:rPr>
        <w:t xml:space="preserve"> ustawę z dnia 14 lipca 1983 r. o narodowym zasobie archiwalnym i archiwach a także Rozporządzenie Prezesa Rady Ministrów z dnia 18 stycznia 2011 r. w sprawie instrukcji kancelaryjnej, jednolitych rzeczowych wykazów akt oraz instrukcji w sprawie organizacji i zakresu działania archiwów zakładowych. </w:t>
      </w:r>
    </w:p>
    <w:p w14:paraId="58DCA441" w14:textId="21E30FF2" w:rsidR="00270A21" w:rsidRPr="00A55A61" w:rsidRDefault="00270A21" w:rsidP="00A55A61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A55A61">
        <w:rPr>
          <w:rFonts w:asciiTheme="minorHAnsi" w:eastAsia="Times New Roman" w:hAnsiTheme="minorHAnsi" w:cstheme="minorHAnsi"/>
          <w:sz w:val="24"/>
          <w:szCs w:val="24"/>
        </w:rPr>
        <w:t>Pani/Pana dane osobowe mogą być przekazywane upoważnionym z mocy prawa podmiotom</w:t>
      </w:r>
      <w:r w:rsidR="00F22459" w:rsidRPr="00A55A61">
        <w:rPr>
          <w:rFonts w:asciiTheme="minorHAnsi" w:eastAsia="Times New Roman" w:hAnsiTheme="minorHAnsi" w:cstheme="minorHAnsi"/>
          <w:sz w:val="24"/>
          <w:szCs w:val="24"/>
        </w:rPr>
        <w:t>, w tym organom władzy publicznej oraz podmiotom wykonującym zadania publiczne w zakresie i celach wynikających z przepisów prawa,</w:t>
      </w:r>
      <w:r w:rsidRPr="00A55A61">
        <w:rPr>
          <w:rFonts w:asciiTheme="minorHAnsi" w:eastAsia="Times New Roman" w:hAnsiTheme="minorHAnsi" w:cstheme="minorHAnsi"/>
          <w:sz w:val="24"/>
          <w:szCs w:val="24"/>
        </w:rPr>
        <w:t xml:space="preserve">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5DC9EE73" w14:textId="5EE62C1F" w:rsidR="00C27910" w:rsidRPr="00A55A61" w:rsidRDefault="00870360" w:rsidP="00A55A61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A55A61">
        <w:rPr>
          <w:rFonts w:asciiTheme="minorHAnsi" w:eastAsia="Times New Roman" w:hAnsiTheme="minorHAnsi" w:cstheme="minorHAnsi"/>
          <w:sz w:val="24"/>
          <w:szCs w:val="24"/>
        </w:rPr>
        <w:t>Podanie danych jest obowiązkowe, a o</w:t>
      </w:r>
      <w:r w:rsidR="00C27910" w:rsidRPr="00A55A61">
        <w:rPr>
          <w:rFonts w:asciiTheme="minorHAnsi" w:eastAsia="Times New Roman" w:hAnsiTheme="minorHAnsi" w:cstheme="minorHAnsi"/>
          <w:sz w:val="24"/>
          <w:szCs w:val="24"/>
        </w:rPr>
        <w:t>bowiązek podania danych wynika z przepisów prawa</w:t>
      </w:r>
      <w:r w:rsidR="00162B9E" w:rsidRPr="00A55A61">
        <w:rPr>
          <w:rFonts w:asciiTheme="minorHAnsi" w:eastAsia="Times New Roman" w:hAnsiTheme="minorHAnsi" w:cstheme="minorHAnsi"/>
          <w:sz w:val="24"/>
          <w:szCs w:val="24"/>
        </w:rPr>
        <w:t xml:space="preserve">. Niepodanie danych </w:t>
      </w:r>
      <w:r w:rsidR="00F87A7D" w:rsidRPr="00A55A61">
        <w:rPr>
          <w:rFonts w:asciiTheme="minorHAnsi" w:eastAsia="Times New Roman" w:hAnsiTheme="minorHAnsi" w:cstheme="minorHAnsi"/>
          <w:sz w:val="24"/>
          <w:szCs w:val="24"/>
        </w:rPr>
        <w:t xml:space="preserve">może skutkować </w:t>
      </w:r>
      <w:r w:rsidR="00162B9E" w:rsidRPr="00A55A61">
        <w:rPr>
          <w:rFonts w:asciiTheme="minorHAnsi" w:eastAsia="Times New Roman" w:hAnsiTheme="minorHAnsi" w:cstheme="minorHAnsi"/>
          <w:sz w:val="24"/>
          <w:szCs w:val="24"/>
        </w:rPr>
        <w:t>niemożnością udzielenia odpowiedzi na wniosek w zakresie dostępu do informacji publicznej.</w:t>
      </w:r>
      <w:r w:rsidR="00F87A7D" w:rsidRPr="00A55A61">
        <w:rPr>
          <w:rFonts w:asciiTheme="minorHAnsi" w:eastAsia="Times New Roman" w:hAnsiTheme="minorHAnsi" w:cstheme="minorHAnsi"/>
          <w:sz w:val="24"/>
          <w:szCs w:val="24"/>
        </w:rPr>
        <w:t xml:space="preserve"> W przypadku odmowy udzielenia informacji może Pani/Pan zostać dodatkowo wezwany do uzupełnienia danych niezbędnych do wydania decyzji administracyjnej.</w:t>
      </w:r>
    </w:p>
    <w:p w14:paraId="726DFEC9" w14:textId="259B439E" w:rsidR="004A0E7D" w:rsidRPr="00A55A61" w:rsidRDefault="004A0E7D" w:rsidP="00A55A61">
      <w:pPr>
        <w:pStyle w:val="Akapitzlist"/>
        <w:numPr>
          <w:ilvl w:val="0"/>
          <w:numId w:val="4"/>
        </w:numPr>
        <w:spacing w:before="120"/>
        <w:ind w:left="426"/>
        <w:rPr>
          <w:rFonts w:asciiTheme="minorHAnsi" w:hAnsiTheme="minorHAnsi" w:cstheme="minorHAnsi"/>
          <w:sz w:val="24"/>
          <w:szCs w:val="24"/>
        </w:rPr>
      </w:pPr>
      <w:r w:rsidRPr="00A55A61">
        <w:rPr>
          <w:rFonts w:asciiTheme="minorHAnsi" w:eastAsia="Times New Roman" w:hAnsiTheme="minorHAnsi" w:cstheme="minorHAnsi"/>
          <w:sz w:val="24"/>
          <w:szCs w:val="24"/>
        </w:rPr>
        <w:t xml:space="preserve">Pani/Pana dane osobowe w zakresie dotyczącym realizacji dostępu do informacji publicznej </w:t>
      </w:r>
      <w:r w:rsidRPr="00A55A61">
        <w:rPr>
          <w:rFonts w:asciiTheme="minorHAnsi" w:hAnsiTheme="minorHAnsi" w:cstheme="minorHAnsi"/>
          <w:sz w:val="24"/>
          <w:szCs w:val="24"/>
        </w:rPr>
        <w:t>nie podlegają zautomatyzowanemu podejmowaniu decyzji, ani profilowaniu.</w:t>
      </w:r>
    </w:p>
    <w:p w14:paraId="2B218EB5" w14:textId="705DD5CF" w:rsidR="00270A21" w:rsidRPr="00A55A61" w:rsidRDefault="00270A21" w:rsidP="00A55A61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A55A61">
        <w:rPr>
          <w:rFonts w:asciiTheme="minorHAnsi" w:hAnsiTheme="minorHAnsi" w:cstheme="minorHAnsi"/>
          <w:sz w:val="24"/>
          <w:szCs w:val="24"/>
        </w:rPr>
        <w:t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</w:t>
      </w:r>
    </w:p>
    <w:p w14:paraId="20F7E539" w14:textId="1DD0666B" w:rsidR="00736F2F" w:rsidRPr="00A55A61" w:rsidRDefault="00736F2F" w:rsidP="00A55A61">
      <w:pPr>
        <w:pStyle w:val="Akapitzlist"/>
        <w:numPr>
          <w:ilvl w:val="0"/>
          <w:numId w:val="4"/>
        </w:numPr>
        <w:spacing w:before="120"/>
        <w:ind w:left="426"/>
        <w:rPr>
          <w:rFonts w:asciiTheme="minorHAnsi" w:hAnsiTheme="minorHAnsi" w:cstheme="minorHAnsi"/>
          <w:sz w:val="24"/>
          <w:szCs w:val="24"/>
        </w:rPr>
      </w:pPr>
      <w:r w:rsidRPr="00A55A61">
        <w:rPr>
          <w:rFonts w:asciiTheme="minorHAnsi" w:eastAsia="Times New Roman" w:hAnsiTheme="minorHAnsi" w:cstheme="minorHAnsi"/>
          <w:sz w:val="24"/>
          <w:szCs w:val="24"/>
        </w:rPr>
        <w:t>W przypadku uznania, że przetwarzanie przez w/w administratora Pani/Pana danych osobowych narusza przepisy Rozporządzenia RODO, przysługuje Pani/Panu prawo do wniesienia skargi do organu nadzorczego tj. Urzędu Ochrony Danych Osobowych</w:t>
      </w:r>
      <w:r w:rsidR="00270A21" w:rsidRPr="00A55A61">
        <w:rPr>
          <w:rFonts w:asciiTheme="minorHAnsi" w:eastAsia="Times New Roman" w:hAnsiTheme="minorHAnsi" w:cstheme="minorHAnsi"/>
          <w:sz w:val="24"/>
          <w:szCs w:val="24"/>
        </w:rPr>
        <w:t>, ul. Stawki 2</w:t>
      </w:r>
      <w:r w:rsidR="00C27910" w:rsidRPr="00A55A61">
        <w:rPr>
          <w:rFonts w:asciiTheme="minorHAnsi" w:eastAsia="Times New Roman" w:hAnsiTheme="minorHAnsi" w:cstheme="minorHAnsi"/>
          <w:sz w:val="24"/>
          <w:szCs w:val="24"/>
        </w:rPr>
        <w:t>,</w:t>
      </w:r>
      <w:r w:rsidR="00270A21" w:rsidRPr="00A55A61">
        <w:rPr>
          <w:rFonts w:asciiTheme="minorHAnsi" w:eastAsia="Times New Roman" w:hAnsiTheme="minorHAnsi" w:cstheme="minorHAnsi"/>
          <w:sz w:val="24"/>
          <w:szCs w:val="24"/>
        </w:rPr>
        <w:t xml:space="preserve"> 00-193 Warszawa</w:t>
      </w:r>
      <w:r w:rsidR="00C316D1" w:rsidRPr="00A55A61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0A862F3" w14:textId="5E8EC9D1" w:rsidR="003E78D2" w:rsidRPr="00A55A61" w:rsidRDefault="003E78D2" w:rsidP="00A55A61">
      <w:pPr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</w:p>
    <w:sectPr w:rsidR="003E78D2" w:rsidRPr="00A55A61" w:rsidSect="0049597B">
      <w:pgSz w:w="11906" w:h="16838"/>
      <w:pgMar w:top="340" w:right="68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11EF1F1C"/>
    <w:multiLevelType w:val="hybridMultilevel"/>
    <w:tmpl w:val="B66A8B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91813"/>
    <w:multiLevelType w:val="hybridMultilevel"/>
    <w:tmpl w:val="8E6C2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E7E50"/>
    <w:multiLevelType w:val="hybridMultilevel"/>
    <w:tmpl w:val="3E047DEA"/>
    <w:lvl w:ilvl="0" w:tplc="971EF0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41981"/>
    <w:multiLevelType w:val="hybridMultilevel"/>
    <w:tmpl w:val="2BE2C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2C19B2"/>
    <w:multiLevelType w:val="hybridMultilevel"/>
    <w:tmpl w:val="0A06D5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C90FB8"/>
    <w:multiLevelType w:val="multilevel"/>
    <w:tmpl w:val="90B2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79021BA5"/>
    <w:multiLevelType w:val="multilevel"/>
    <w:tmpl w:val="EEAC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2F"/>
    <w:rsid w:val="00003442"/>
    <w:rsid w:val="000536B0"/>
    <w:rsid w:val="000A7DB5"/>
    <w:rsid w:val="000E7440"/>
    <w:rsid w:val="0011164F"/>
    <w:rsid w:val="001156C9"/>
    <w:rsid w:val="00162B9E"/>
    <w:rsid w:val="001E47D0"/>
    <w:rsid w:val="00207ACC"/>
    <w:rsid w:val="00213F13"/>
    <w:rsid w:val="002158B7"/>
    <w:rsid w:val="00247D60"/>
    <w:rsid w:val="00270A21"/>
    <w:rsid w:val="00287A8B"/>
    <w:rsid w:val="003612FA"/>
    <w:rsid w:val="003E78D2"/>
    <w:rsid w:val="00426F71"/>
    <w:rsid w:val="0045327D"/>
    <w:rsid w:val="0049597B"/>
    <w:rsid w:val="004A0E7D"/>
    <w:rsid w:val="00552C74"/>
    <w:rsid w:val="00736F2F"/>
    <w:rsid w:val="007B2BFA"/>
    <w:rsid w:val="00870360"/>
    <w:rsid w:val="009052D9"/>
    <w:rsid w:val="00954ECF"/>
    <w:rsid w:val="00997769"/>
    <w:rsid w:val="00A30042"/>
    <w:rsid w:val="00A55A61"/>
    <w:rsid w:val="00AE4B7B"/>
    <w:rsid w:val="00B73C92"/>
    <w:rsid w:val="00C27910"/>
    <w:rsid w:val="00C316D1"/>
    <w:rsid w:val="00CA7013"/>
    <w:rsid w:val="00CE157C"/>
    <w:rsid w:val="00CE47F2"/>
    <w:rsid w:val="00CF24B2"/>
    <w:rsid w:val="00D02AD4"/>
    <w:rsid w:val="00DD0449"/>
    <w:rsid w:val="00E760F9"/>
    <w:rsid w:val="00EB66D1"/>
    <w:rsid w:val="00F11937"/>
    <w:rsid w:val="00F22459"/>
    <w:rsid w:val="00F447F6"/>
    <w:rsid w:val="00F87A7D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C3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F2F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1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164F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Hipercze">
    <w:name w:val="Hyperlink"/>
    <w:basedOn w:val="Domylnaczcionkaakapitu"/>
    <w:rsid w:val="009052D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34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3442"/>
    <w:pPr>
      <w:ind w:left="720"/>
      <w:contextualSpacing/>
    </w:pPr>
  </w:style>
  <w:style w:type="paragraph" w:styleId="Bezodstpw">
    <w:name w:val="No Spacing"/>
    <w:uiPriority w:val="1"/>
    <w:qFormat/>
    <w:rsid w:val="00003442"/>
    <w:pPr>
      <w:suppressAutoHyphens/>
    </w:pPr>
    <w:rPr>
      <w:rFonts w:ascii="Arial" w:hAnsi="Arial" w:cs="Arial"/>
      <w:vertAlign w:val="superscript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F2F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1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164F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Hipercze">
    <w:name w:val="Hyperlink"/>
    <w:basedOn w:val="Domylnaczcionkaakapitu"/>
    <w:rsid w:val="009052D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34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3442"/>
    <w:pPr>
      <w:ind w:left="720"/>
      <w:contextualSpacing/>
    </w:pPr>
  </w:style>
  <w:style w:type="paragraph" w:styleId="Bezodstpw">
    <w:name w:val="No Spacing"/>
    <w:uiPriority w:val="1"/>
    <w:qFormat/>
    <w:rsid w:val="00003442"/>
    <w:pPr>
      <w:suppressAutoHyphens/>
    </w:pPr>
    <w:rPr>
      <w:rFonts w:ascii="Arial" w:hAnsi="Arial" w:cs="Arial"/>
      <w:vertAlign w:val="superscrip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odo@malbork.praca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malbork.praca.gov.p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malbork.praca.gov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3B23FEFFD52741AB22AC01427F5B29" ma:contentTypeVersion="10" ma:contentTypeDescription="Utwórz nowy dokument." ma:contentTypeScope="" ma:versionID="3375e3094d48cd1967163b247909a605">
  <xsd:schema xmlns:xsd="http://www.w3.org/2001/XMLSchema" xmlns:xs="http://www.w3.org/2001/XMLSchema" xmlns:p="http://schemas.microsoft.com/office/2006/metadata/properties" xmlns:ns3="5b1efb7d-74c9-4bfc-934e-f8a2545e6f78" targetNamespace="http://schemas.microsoft.com/office/2006/metadata/properties" ma:root="true" ma:fieldsID="6d2aba6a2ce31f1ac999d2f97f53707e" ns3:_="">
    <xsd:import namespace="5b1efb7d-74c9-4bfc-934e-f8a2545e6f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efb7d-74c9-4bfc-934e-f8a2545e6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09656-F331-433C-B93C-F8A091181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B0190E-5D0A-4C8D-BF7C-40FA484D1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efb7d-74c9-4bfc-934e-f8a2545e6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59EA42-F73B-41AC-9780-1E1EEFCD82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A14CCF-858B-46BA-8ECD-0DF4C649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Rada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ADM</dc:creator>
  <cp:lastModifiedBy>PUP Malbork</cp:lastModifiedBy>
  <cp:revision>11</cp:revision>
  <cp:lastPrinted>2019-03-07T11:09:00Z</cp:lastPrinted>
  <dcterms:created xsi:type="dcterms:W3CDTF">2020-05-13T09:08:00Z</dcterms:created>
  <dcterms:modified xsi:type="dcterms:W3CDTF">2024-02-29T10:09:00Z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0x010100DD3B23FEFFD52741AB22AC01427F5B29</vt:lpwstr>
  </property>
</Properties>
</file>