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47"/>
        <w:gridCol w:w="4366"/>
      </w:tblGrid>
      <w:tr w:rsidR="000B7C50" w:rsidRPr="0093479C" w14:paraId="4CDC1713" w14:textId="77777777" w:rsidTr="0093479C">
        <w:tc>
          <w:tcPr>
            <w:tcW w:w="5245" w:type="dxa"/>
            <w:gridSpan w:val="2"/>
          </w:tcPr>
          <w:p w14:paraId="335E3B2F" w14:textId="6CAD40E1" w:rsidR="000B7C50" w:rsidRPr="0093479C" w:rsidRDefault="004C55AE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79C">
              <w:rPr>
                <w:rFonts w:ascii="Arial" w:hAnsi="Arial" w:cs="Arial"/>
                <w:color w:val="000000"/>
                <w:sz w:val="24"/>
                <w:szCs w:val="24"/>
              </w:rPr>
              <w:t>Powiatowy Urząd Pracy w Skierniewicach</w:t>
            </w:r>
          </w:p>
        </w:tc>
        <w:tc>
          <w:tcPr>
            <w:tcW w:w="4366" w:type="dxa"/>
            <w:tcBorders>
              <w:bottom w:val="dotted" w:sz="4" w:space="0" w:color="auto"/>
            </w:tcBorders>
          </w:tcPr>
          <w:p w14:paraId="4111399D" w14:textId="77777777" w:rsidR="000B7C50" w:rsidRPr="0093479C" w:rsidRDefault="000B7C50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7C50" w:rsidRPr="0093479C" w14:paraId="6900243E" w14:textId="77777777" w:rsidTr="0093479C">
        <w:tc>
          <w:tcPr>
            <w:tcW w:w="5245" w:type="dxa"/>
            <w:gridSpan w:val="2"/>
          </w:tcPr>
          <w:p w14:paraId="35AF5467" w14:textId="77777777" w:rsidR="000B7C50" w:rsidRPr="0093479C" w:rsidRDefault="000B7C50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dotted" w:sz="4" w:space="0" w:color="auto"/>
            </w:tcBorders>
          </w:tcPr>
          <w:p w14:paraId="2245C0BF" w14:textId="52461021" w:rsidR="000B7C50" w:rsidRPr="0093479C" w:rsidRDefault="000B7C50" w:rsidP="003F4571">
            <w:pPr>
              <w:spacing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93479C">
              <w:rPr>
                <w:rFonts w:ascii="Arial" w:hAnsi="Arial" w:cs="Arial"/>
                <w:sz w:val="18"/>
                <w:szCs w:val="18"/>
              </w:rPr>
              <w:t>miejscowość, dnia</w:t>
            </w:r>
          </w:p>
        </w:tc>
      </w:tr>
      <w:tr w:rsidR="000B7C50" w:rsidRPr="0093479C" w14:paraId="30894C77" w14:textId="77777777" w:rsidTr="000F5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6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EF1EA87" w14:textId="04DDAA44" w:rsidR="000B7C50" w:rsidRPr="0093479C" w:rsidRDefault="000B7C50" w:rsidP="003875E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3479C">
              <w:rPr>
                <w:rFonts w:ascii="Arial" w:hAnsi="Arial" w:cs="Arial"/>
                <w:b/>
                <w:bCs/>
              </w:rPr>
              <w:t xml:space="preserve">pozycja rejestru zgłoszeń </w:t>
            </w:r>
            <w:r w:rsidR="0093479C" w:rsidRPr="0093479C">
              <w:rPr>
                <w:rFonts w:ascii="Arial" w:hAnsi="Arial" w:cs="Arial"/>
                <w:b/>
                <w:bCs/>
              </w:rPr>
              <w:br/>
            </w:r>
            <w:r w:rsidRPr="0093479C">
              <w:rPr>
                <w:rFonts w:ascii="Arial" w:hAnsi="Arial" w:cs="Arial"/>
                <w:b/>
                <w:bCs/>
              </w:rPr>
              <w:t>– data wpływu wniosku</w:t>
            </w:r>
          </w:p>
        </w:tc>
        <w:tc>
          <w:tcPr>
            <w:tcW w:w="4513" w:type="dxa"/>
            <w:gridSpan w:val="2"/>
          </w:tcPr>
          <w:p w14:paraId="51BF3CB8" w14:textId="77777777" w:rsidR="000B7C50" w:rsidRPr="0093479C" w:rsidRDefault="000B7C50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8B2538" w14:textId="4BD06859" w:rsidR="008C1DE6" w:rsidRPr="0093479C" w:rsidRDefault="002816A7" w:rsidP="003875E6">
      <w:pPr>
        <w:pStyle w:val="Podtytu"/>
        <w:spacing w:before="240" w:after="240" w:line="276" w:lineRule="auto"/>
        <w:jc w:val="left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  <w:color w:val="000000"/>
        </w:rPr>
        <w:t>Wniosek o dofinansowanie</w:t>
      </w:r>
      <w:r w:rsidRPr="0093479C">
        <w:rPr>
          <w:rFonts w:ascii="Arial" w:hAnsi="Arial" w:cs="Arial"/>
          <w:bCs/>
        </w:rPr>
        <w:t xml:space="preserve"> podjęcia działalności gospodarczej na zasadach określonych w</w:t>
      </w:r>
      <w:r w:rsidR="005D6FDD" w:rsidRPr="0093479C">
        <w:rPr>
          <w:rFonts w:ascii="Arial" w:hAnsi="Arial" w:cs="Arial"/>
          <w:bCs/>
        </w:rPr>
        <w:t> u</w:t>
      </w:r>
      <w:r w:rsidRPr="0093479C">
        <w:rPr>
          <w:rFonts w:ascii="Arial" w:hAnsi="Arial" w:cs="Arial"/>
          <w:bCs/>
        </w:rPr>
        <w:t>stawie z</w:t>
      </w:r>
      <w:r w:rsidR="005D6FDD" w:rsidRPr="0093479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dnia 20</w:t>
      </w:r>
      <w:r w:rsidR="005D6FDD" w:rsidRPr="0093479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kwietnia 2004 roku o promocji zatrudnienia i instyt</w:t>
      </w:r>
      <w:r w:rsidR="00EA19C5" w:rsidRPr="0093479C">
        <w:rPr>
          <w:rFonts w:ascii="Arial" w:hAnsi="Arial" w:cs="Arial"/>
          <w:bCs/>
        </w:rPr>
        <w:t>u</w:t>
      </w:r>
      <w:r w:rsidR="0047693D" w:rsidRPr="0093479C">
        <w:rPr>
          <w:rFonts w:ascii="Arial" w:hAnsi="Arial" w:cs="Arial"/>
          <w:bCs/>
        </w:rPr>
        <w:t>cjach rynku pracy (Dz. U. z 202</w:t>
      </w:r>
      <w:r w:rsidR="00D44F44">
        <w:rPr>
          <w:rFonts w:ascii="Arial" w:hAnsi="Arial" w:cs="Arial"/>
          <w:bCs/>
        </w:rPr>
        <w:t>4</w:t>
      </w:r>
      <w:r w:rsidR="00017D7E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r., poz.</w:t>
      </w:r>
      <w:r w:rsidR="005D6FDD" w:rsidRPr="0093479C">
        <w:rPr>
          <w:rFonts w:ascii="Arial" w:hAnsi="Arial" w:cs="Arial"/>
          <w:bCs/>
        </w:rPr>
        <w:t> </w:t>
      </w:r>
      <w:r w:rsidR="00D44F44">
        <w:rPr>
          <w:rFonts w:ascii="Arial" w:hAnsi="Arial" w:cs="Arial"/>
          <w:bCs/>
        </w:rPr>
        <w:t>475</w:t>
      </w:r>
      <w:r w:rsidRPr="0093479C">
        <w:rPr>
          <w:rFonts w:ascii="Arial" w:hAnsi="Arial" w:cs="Arial"/>
          <w:bCs/>
        </w:rPr>
        <w:t>), oraz Rozporządzeniu Ministra Rodziny, Pracy i</w:t>
      </w:r>
      <w:r w:rsidR="00CC4568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Polityki Społecznej z dnia 14 lipca 2017 roku w</w:t>
      </w:r>
      <w:r w:rsidR="005D6FDD" w:rsidRPr="0093479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sprawie dokonywania z Funduszu Pracy refundacji kosztów wyposażenia lub doposażenia stanowiska pracy oraz przyznawania środków na podjęcie działalności gospodarczej (Dz. U. z 2</w:t>
      </w:r>
      <w:r w:rsidR="00B77FAC">
        <w:rPr>
          <w:rFonts w:ascii="Arial" w:hAnsi="Arial" w:cs="Arial"/>
          <w:bCs/>
        </w:rPr>
        <w:t>022</w:t>
      </w:r>
      <w:r w:rsidR="00017D7E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 xml:space="preserve">r., poz. </w:t>
      </w:r>
      <w:r w:rsidR="00B77FAC">
        <w:rPr>
          <w:rFonts w:ascii="Arial" w:hAnsi="Arial" w:cs="Arial"/>
          <w:bCs/>
        </w:rPr>
        <w:t>243</w:t>
      </w:r>
      <w:r w:rsidRPr="0093479C">
        <w:rPr>
          <w:rFonts w:ascii="Arial" w:hAnsi="Arial" w:cs="Arial"/>
          <w:bCs/>
        </w:rPr>
        <w:t>)</w:t>
      </w:r>
      <w:r w:rsidR="00DE1B93">
        <w:rPr>
          <w:rFonts w:ascii="Arial" w:hAnsi="Arial" w:cs="Arial"/>
          <w:bCs/>
        </w:rPr>
        <w:t>.</w:t>
      </w:r>
    </w:p>
    <w:p w14:paraId="31E00399" w14:textId="45F24A23" w:rsidR="006757C7" w:rsidRPr="0093479C" w:rsidRDefault="006757C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t>I. Dane osobowe wnioskodawcy: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356"/>
        <w:gridCol w:w="5499"/>
      </w:tblGrid>
      <w:tr w:rsidR="001B5DB5" w:rsidRPr="0093479C" w14:paraId="05C16B11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BFF3710" w14:textId="6CE259F8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bookmarkStart w:id="0" w:name="_Hlk134640054"/>
            <w:r w:rsidRPr="0093479C">
              <w:rPr>
                <w:rFonts w:ascii="Arial" w:hAnsi="Arial" w:cs="Arial"/>
                <w:b/>
                <w:bCs/>
                <w:sz w:val="24"/>
              </w:rPr>
              <w:t>Imię i nazwisko</w:t>
            </w:r>
          </w:p>
        </w:tc>
        <w:tc>
          <w:tcPr>
            <w:tcW w:w="2790" w:type="pct"/>
            <w:vAlign w:val="center"/>
          </w:tcPr>
          <w:p w14:paraId="08F04CDD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35B2711C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6835282A" w14:textId="322E3E08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Adres zameldowania</w:t>
            </w:r>
          </w:p>
        </w:tc>
        <w:tc>
          <w:tcPr>
            <w:tcW w:w="2790" w:type="pct"/>
            <w:vAlign w:val="center"/>
          </w:tcPr>
          <w:p w14:paraId="5A52CDEA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00492ABB" w14:textId="77777777" w:rsidTr="00237782">
        <w:trPr>
          <w:trHeight w:val="709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19AA169E" w14:textId="2C318EE3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Adres zamieszkania</w:t>
            </w:r>
            <w:r w:rsidRPr="0093479C">
              <w:rPr>
                <w:rFonts w:ascii="Arial" w:hAnsi="Arial" w:cs="Arial"/>
                <w:b/>
                <w:bCs/>
                <w:sz w:val="24"/>
              </w:rPr>
              <w:br/>
            </w:r>
            <w:r w:rsidRPr="003F4571">
              <w:rPr>
                <w:rFonts w:ascii="Arial" w:hAnsi="Arial" w:cs="Arial"/>
                <w:b/>
                <w:bCs/>
                <w:szCs w:val="20"/>
              </w:rPr>
              <w:t>(jeśli inny niż zameldowania)</w:t>
            </w:r>
          </w:p>
        </w:tc>
        <w:tc>
          <w:tcPr>
            <w:tcW w:w="2790" w:type="pct"/>
            <w:vAlign w:val="center"/>
          </w:tcPr>
          <w:p w14:paraId="2D325DE7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40750225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11F90A2C" w14:textId="34E53412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Adres do korespondencji</w:t>
            </w:r>
          </w:p>
        </w:tc>
        <w:tc>
          <w:tcPr>
            <w:tcW w:w="2790" w:type="pct"/>
            <w:vAlign w:val="center"/>
          </w:tcPr>
          <w:p w14:paraId="1A080358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72F718A0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63E013CC" w14:textId="3CC008A8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bookmarkStart w:id="1" w:name="_Hlk134639982"/>
            <w:r w:rsidRPr="0093479C">
              <w:rPr>
                <w:rFonts w:ascii="Arial" w:hAnsi="Arial" w:cs="Arial"/>
                <w:b/>
                <w:bCs/>
                <w:sz w:val="24"/>
              </w:rPr>
              <w:t>Telefon (stacjonarny, komórkowy)</w:t>
            </w:r>
          </w:p>
        </w:tc>
        <w:tc>
          <w:tcPr>
            <w:tcW w:w="2790" w:type="pct"/>
            <w:vAlign w:val="center"/>
          </w:tcPr>
          <w:p w14:paraId="26645AAB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bookmarkEnd w:id="1"/>
      <w:tr w:rsidR="001B5DB5" w:rsidRPr="0093479C" w14:paraId="20327318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0C78AF69" w14:textId="28409020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Data i miejsce urodzenia</w:t>
            </w:r>
          </w:p>
        </w:tc>
        <w:tc>
          <w:tcPr>
            <w:tcW w:w="2790" w:type="pct"/>
            <w:vAlign w:val="center"/>
          </w:tcPr>
          <w:p w14:paraId="0CEDF73C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2BC6985C" w14:textId="77777777" w:rsidTr="00237782">
        <w:trPr>
          <w:trHeight w:val="992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4B31EBB7" w14:textId="397188FD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Numer PESEL</w:t>
            </w:r>
            <w:r w:rsidR="0093479C" w:rsidRPr="0093479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3F4571">
              <w:rPr>
                <w:rFonts w:ascii="Arial" w:hAnsi="Arial" w:cs="Arial"/>
                <w:b/>
                <w:bCs/>
                <w:sz w:val="24"/>
              </w:rPr>
              <w:br/>
            </w:r>
            <w:r w:rsidRPr="003F4571">
              <w:rPr>
                <w:rFonts w:ascii="Arial" w:hAnsi="Arial" w:cs="Arial"/>
                <w:b/>
                <w:bCs/>
                <w:szCs w:val="20"/>
              </w:rPr>
              <w:t>(w przypadku braku - seria i numer dokumentu</w:t>
            </w:r>
            <w:r w:rsidR="003F4571">
              <w:rPr>
                <w:rFonts w:ascii="Arial" w:hAnsi="Arial" w:cs="Arial"/>
                <w:b/>
                <w:bCs/>
                <w:szCs w:val="20"/>
              </w:rPr>
              <w:t xml:space="preserve"> p</w:t>
            </w:r>
            <w:r w:rsidRPr="003F4571">
              <w:rPr>
                <w:rFonts w:ascii="Arial" w:hAnsi="Arial" w:cs="Arial"/>
                <w:b/>
                <w:bCs/>
                <w:szCs w:val="20"/>
              </w:rPr>
              <w:t>otwierdzającego)</w:t>
            </w:r>
          </w:p>
        </w:tc>
        <w:tc>
          <w:tcPr>
            <w:tcW w:w="2790" w:type="pct"/>
            <w:vAlign w:val="center"/>
          </w:tcPr>
          <w:p w14:paraId="552C9E6D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58DC8020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3A0009BC" w14:textId="5C9A35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Stan cywilny</w:t>
            </w:r>
          </w:p>
        </w:tc>
        <w:tc>
          <w:tcPr>
            <w:tcW w:w="2790" w:type="pct"/>
            <w:vAlign w:val="center"/>
          </w:tcPr>
          <w:p w14:paraId="2E8253FB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076E98EB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E501BE8" w14:textId="7BDBB9E4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Zawód wyuczony</w:t>
            </w:r>
          </w:p>
        </w:tc>
        <w:tc>
          <w:tcPr>
            <w:tcW w:w="2790" w:type="pct"/>
            <w:vAlign w:val="center"/>
          </w:tcPr>
          <w:p w14:paraId="624B8D0A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5F31A741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43A3D64" w14:textId="6C18A782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Zawód wykonywany</w:t>
            </w:r>
          </w:p>
        </w:tc>
        <w:tc>
          <w:tcPr>
            <w:tcW w:w="2790" w:type="pct"/>
            <w:vAlign w:val="center"/>
          </w:tcPr>
          <w:p w14:paraId="795223BB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60A69258" w14:textId="77777777" w:rsidTr="00494986">
        <w:trPr>
          <w:trHeight w:val="130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0E6F79CF" w14:textId="2A285A76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Ukończone szkolenia, posiadane uprawnienia</w:t>
            </w:r>
          </w:p>
        </w:tc>
        <w:tc>
          <w:tcPr>
            <w:tcW w:w="2790" w:type="pct"/>
          </w:tcPr>
          <w:p w14:paraId="65A0B0AC" w14:textId="77777777" w:rsidR="001B5DB5" w:rsidRPr="0093479C" w:rsidRDefault="001B5DB5" w:rsidP="00237782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</w:tbl>
    <w:bookmarkEnd w:id="0"/>
    <w:p w14:paraId="6F82B0CF" w14:textId="4A739FF0" w:rsidR="006757C7" w:rsidRPr="0093479C" w:rsidRDefault="006757C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lastRenderedPageBreak/>
        <w:t>II. Dane dotyczące planowanej działalności gospodarczej:</w:t>
      </w:r>
    </w:p>
    <w:p w14:paraId="50CF2D1C" w14:textId="119D98F9" w:rsidR="006757C7" w:rsidRPr="0093479C" w:rsidRDefault="006757C7" w:rsidP="008D40D9">
      <w:pPr>
        <w:pStyle w:val="Akapitzlist"/>
        <w:numPr>
          <w:ilvl w:val="0"/>
          <w:numId w:val="7"/>
        </w:numPr>
        <w:spacing w:before="240" w:line="276" w:lineRule="auto"/>
        <w:ind w:left="425" w:hanging="35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Wnioskuję o dofinansowanie na podjęcie działalności gospodarczej w wysokości: ………………………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…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złotych, słownie:</w:t>
      </w:r>
      <w:r w:rsidR="0093479C" w:rsidRPr="0093479C">
        <w:rPr>
          <w:rFonts w:ascii="Arial" w:hAnsi="Arial" w:cs="Arial"/>
        </w:rPr>
        <w:t xml:space="preserve"> ………………</w:t>
      </w:r>
      <w:r w:rsidRPr="0093479C">
        <w:rPr>
          <w:rFonts w:ascii="Arial" w:hAnsi="Arial" w:cs="Arial"/>
        </w:rPr>
        <w:t>……………………………</w:t>
      </w:r>
    </w:p>
    <w:p w14:paraId="605EF37D" w14:textId="66025388" w:rsidR="004C2E9F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Symbol i przedmiot planowanej działalności gospodarczej według Polskiej Klasyfikacji Działalności </w:t>
      </w:r>
      <w:r w:rsidRPr="0093479C">
        <w:rPr>
          <w:rFonts w:ascii="Arial" w:hAnsi="Arial" w:cs="Arial"/>
          <w:b/>
          <w:bCs/>
        </w:rPr>
        <w:t>(PKD) na poziomie podklasy</w:t>
      </w:r>
      <w:r w:rsidRPr="0093479C">
        <w:rPr>
          <w:rFonts w:ascii="Arial" w:hAnsi="Arial" w:cs="Arial"/>
        </w:rPr>
        <w:t>:</w:t>
      </w:r>
      <w:r w:rsidR="0093479C" w:rsidRPr="0093479C">
        <w:rPr>
          <w:rFonts w:ascii="Arial" w:hAnsi="Arial" w:cs="Arial"/>
        </w:rPr>
        <w:t xml:space="preserve"> ……………</w:t>
      </w:r>
      <w:r w:rsidRPr="0093479C">
        <w:rPr>
          <w:rFonts w:ascii="Arial" w:hAnsi="Arial" w:cs="Arial"/>
        </w:rPr>
        <w:t>……………………………………</w:t>
      </w:r>
      <w:r w:rsidR="00FF6D7C">
        <w:rPr>
          <w:rFonts w:ascii="Arial" w:hAnsi="Arial" w:cs="Arial"/>
        </w:rPr>
        <w:t>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479C" w:rsidRPr="0093479C">
        <w:rPr>
          <w:rFonts w:ascii="Arial" w:hAnsi="Arial" w:cs="Arial"/>
        </w:rPr>
        <w:t xml:space="preserve"> </w:t>
      </w:r>
    </w:p>
    <w:p w14:paraId="6AB374A8" w14:textId="268270C3" w:rsidR="004C2E9F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Zamierzoną działalność prowadzić będę pod adresem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…………………………………</w:t>
      </w:r>
      <w:r w:rsidR="003875E6">
        <w:rPr>
          <w:rFonts w:ascii="Arial" w:hAnsi="Arial" w:cs="Arial"/>
        </w:rPr>
        <w:t>…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……………………………………………………………………………………………………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…………………………………………………………………………………………………………</w:t>
      </w:r>
      <w:r w:rsidR="00494986">
        <w:rPr>
          <w:rFonts w:ascii="Arial" w:hAnsi="Arial" w:cs="Arial"/>
        </w:rPr>
        <w:t>…………………………………………………………</w:t>
      </w:r>
      <w:r w:rsidRPr="0093479C">
        <w:rPr>
          <w:rFonts w:ascii="Arial" w:hAnsi="Arial" w:cs="Arial"/>
        </w:rPr>
        <w:br/>
        <w:t>w lokalu, który jest własnością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……………………………………………</w:t>
      </w:r>
      <w:r w:rsidR="0093479C" w:rsidRPr="0093479C">
        <w:rPr>
          <w:rFonts w:ascii="Arial" w:hAnsi="Arial" w:cs="Arial"/>
        </w:rPr>
        <w:t>…………………</w:t>
      </w:r>
      <w:r w:rsidR="003875E6">
        <w:rPr>
          <w:rFonts w:ascii="Arial" w:hAnsi="Arial" w:cs="Arial"/>
        </w:rPr>
        <w:t>.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237782">
        <w:rPr>
          <w:rFonts w:ascii="Arial" w:hAnsi="Arial" w:cs="Arial"/>
        </w:rPr>
        <w:t>……</w:t>
      </w:r>
      <w:r w:rsidR="00494986">
        <w:rPr>
          <w:rFonts w:ascii="Arial" w:hAnsi="Arial" w:cs="Arial"/>
        </w:rPr>
        <w:t>……………………………………………</w:t>
      </w:r>
    </w:p>
    <w:p w14:paraId="7E1D6E2F" w14:textId="09AAFBC6" w:rsidR="004C2E9F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Planowaną działalność zamierzam rozpocząć od dnia ……………………………………</w:t>
      </w:r>
    </w:p>
    <w:p w14:paraId="19B7A0E4" w14:textId="254733E7" w:rsidR="00360F77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Do dnia złożenia wniosku zostały podjęte przeze mnie następujące działania na rzecz rozpoczęcia działalności, dotyczące w szczególności pozyskania lokalu, uzyskania niezbędnych pozwoleń, odbycia szkoleń i innych mających wpływ na rozpoczęcie planowanej działalności: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479C" w:rsidRPr="0093479C">
        <w:rPr>
          <w:rFonts w:ascii="Arial" w:hAnsi="Arial" w:cs="Arial"/>
        </w:rPr>
        <w:t>………………………………………………………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</w:t>
      </w:r>
    </w:p>
    <w:p w14:paraId="011757FB" w14:textId="2D89C782" w:rsidR="00360F77" w:rsidRPr="003875E6" w:rsidRDefault="00360F77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  <w:b/>
          <w:bCs/>
        </w:rPr>
      </w:pPr>
      <w:r w:rsidRPr="003875E6">
        <w:rPr>
          <w:rFonts w:ascii="Arial" w:hAnsi="Arial" w:cs="Arial"/>
          <w:b/>
          <w:bCs/>
        </w:rPr>
        <w:t>Analiza rynku pod kątem planowanego przedsięwzięcia:</w:t>
      </w:r>
    </w:p>
    <w:p w14:paraId="0574978D" w14:textId="59CDB050" w:rsidR="00360F77" w:rsidRPr="003875E6" w:rsidRDefault="00360F77" w:rsidP="008D40D9">
      <w:pPr>
        <w:pStyle w:val="Akapitzlist"/>
        <w:numPr>
          <w:ilvl w:val="1"/>
          <w:numId w:val="7"/>
        </w:numPr>
        <w:spacing w:line="276" w:lineRule="auto"/>
        <w:contextualSpacing w:val="0"/>
        <w:rPr>
          <w:rFonts w:ascii="Arial" w:hAnsi="Arial" w:cs="Arial"/>
          <w:b/>
          <w:bCs/>
        </w:rPr>
      </w:pPr>
      <w:r w:rsidRPr="003875E6">
        <w:rPr>
          <w:rFonts w:ascii="Arial" w:hAnsi="Arial" w:cs="Arial"/>
          <w:b/>
          <w:bCs/>
        </w:rPr>
        <w:t>Rozpoznanie rynku (konkurencja, dostawcy, odbiorcy):</w:t>
      </w:r>
    </w:p>
    <w:p w14:paraId="08FDE34B" w14:textId="0C88EC1D" w:rsidR="002816A7" w:rsidRPr="0093479C" w:rsidRDefault="00CE3A2E" w:rsidP="003875E6">
      <w:pPr>
        <w:pStyle w:val="Akapitzlist"/>
        <w:spacing w:line="276" w:lineRule="auto"/>
        <w:ind w:left="360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479C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…………………………</w:t>
      </w:r>
    </w:p>
    <w:p w14:paraId="33753305" w14:textId="4F5724CA" w:rsidR="00360F77" w:rsidRPr="003875E6" w:rsidRDefault="00360F77" w:rsidP="008D40D9">
      <w:pPr>
        <w:pStyle w:val="Akapitzlist"/>
        <w:numPr>
          <w:ilvl w:val="1"/>
          <w:numId w:val="7"/>
        </w:numPr>
        <w:spacing w:before="240" w:after="240" w:line="276" w:lineRule="auto"/>
        <w:contextualSpacing w:val="0"/>
        <w:rPr>
          <w:rFonts w:ascii="Arial" w:hAnsi="Arial" w:cs="Arial"/>
          <w:b/>
          <w:bCs/>
        </w:rPr>
      </w:pPr>
      <w:r w:rsidRPr="003875E6">
        <w:rPr>
          <w:rFonts w:ascii="Arial" w:hAnsi="Arial" w:cs="Arial"/>
          <w:b/>
          <w:bCs/>
        </w:rPr>
        <w:t>Analiza ryzyka: proszę wskazać jak można zapobiec ewentualnym czynnikom negatywnym i w przypadku ich wystąpienia w jaki sposób zamierzasz uniknąć ewentualnego upadku planowanego przedsięwzięcia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7533"/>
      </w:tblGrid>
      <w:tr w:rsidR="002816A7" w:rsidRPr="0093479C" w14:paraId="564F693F" w14:textId="77777777" w:rsidTr="00237782">
        <w:trPr>
          <w:trHeight w:val="454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0AC1ED5C" w14:textId="03C38903" w:rsidR="002816A7" w:rsidRPr="0093479C" w:rsidRDefault="002816A7" w:rsidP="003875E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3479C">
              <w:rPr>
                <w:rFonts w:ascii="Arial" w:hAnsi="Arial" w:cs="Arial"/>
                <w:b/>
              </w:rPr>
              <w:t>Ryzyko</w:t>
            </w:r>
          </w:p>
        </w:tc>
        <w:tc>
          <w:tcPr>
            <w:tcW w:w="3822" w:type="pct"/>
            <w:shd w:val="clear" w:color="auto" w:fill="D9D9D9" w:themeFill="background1" w:themeFillShade="D9"/>
            <w:vAlign w:val="center"/>
          </w:tcPr>
          <w:p w14:paraId="4CBBA901" w14:textId="77777777" w:rsidR="002816A7" w:rsidRPr="0093479C" w:rsidRDefault="002816A7" w:rsidP="003875E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3479C">
              <w:rPr>
                <w:rFonts w:ascii="Arial" w:hAnsi="Arial" w:cs="Arial"/>
                <w:b/>
              </w:rPr>
              <w:t>Działania zaradcze, które pozwolą je zniwelować</w:t>
            </w:r>
          </w:p>
        </w:tc>
      </w:tr>
      <w:tr w:rsidR="002816A7" w:rsidRPr="0093479C" w14:paraId="18BFC091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3F858694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0088BCCD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17EBEED1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0F4B4815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5618FE98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0C2718D4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51357EC6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0C4D4A46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137A9A27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52F035BC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644A5A64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48EFAD1B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61788C41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68A97B64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07386985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2DD0AF5D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39E4525C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70F1CA" w14:textId="236E691B" w:rsidR="00522119" w:rsidRPr="0093479C" w:rsidRDefault="00522119" w:rsidP="003875E6">
      <w:pPr>
        <w:spacing w:line="276" w:lineRule="auto"/>
        <w:rPr>
          <w:rFonts w:ascii="Arial" w:hAnsi="Arial" w:cs="Arial"/>
        </w:rPr>
      </w:pPr>
    </w:p>
    <w:p w14:paraId="74091EF1" w14:textId="38CA077D" w:rsidR="002816A7" w:rsidRPr="003875E6" w:rsidRDefault="002816A7" w:rsidP="008D40D9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</w:rPr>
      </w:pPr>
      <w:r w:rsidRPr="003875E6">
        <w:rPr>
          <w:rFonts w:ascii="Arial" w:hAnsi="Arial" w:cs="Arial"/>
          <w:b/>
          <w:bCs/>
          <w:sz w:val="24"/>
        </w:rPr>
        <w:t>Charakterystyka planowanej działalności wraz z uzasadnieniem jej wyboru i</w:t>
      </w:r>
      <w:r w:rsidR="00FF6D7C">
        <w:rPr>
          <w:rFonts w:ascii="Arial" w:hAnsi="Arial" w:cs="Arial"/>
          <w:b/>
          <w:bCs/>
          <w:sz w:val="24"/>
        </w:rPr>
        <w:t> </w:t>
      </w:r>
      <w:r w:rsidRPr="003875E6">
        <w:rPr>
          <w:rFonts w:ascii="Arial" w:hAnsi="Arial" w:cs="Arial"/>
          <w:b/>
          <w:bCs/>
          <w:sz w:val="24"/>
        </w:rPr>
        <w:t>analiza SWOT</w:t>
      </w:r>
      <w:r w:rsidR="000C4A5B">
        <w:rPr>
          <w:rFonts w:ascii="Arial" w:hAnsi="Arial" w:cs="Arial"/>
          <w:b/>
          <w:bCs/>
          <w:sz w:val="24"/>
        </w:rPr>
        <w:t>.</w:t>
      </w:r>
    </w:p>
    <w:p w14:paraId="4356F8FC" w14:textId="59E42C11" w:rsidR="00237782" w:rsidRDefault="00CE3A2E" w:rsidP="00494986">
      <w:pPr>
        <w:spacing w:line="276" w:lineRule="auto"/>
        <w:ind w:left="360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782">
        <w:rPr>
          <w:rFonts w:ascii="Arial" w:hAnsi="Arial" w:cs="Arial"/>
        </w:rPr>
        <w:br w:type="page"/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077"/>
      </w:tblGrid>
      <w:tr w:rsidR="00237782" w:rsidRPr="0093479C" w14:paraId="4711A56E" w14:textId="77777777" w:rsidTr="00B67EB2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925B806" w14:textId="244F443C" w:rsidR="00237782" w:rsidRPr="0093479C" w:rsidRDefault="00237782" w:rsidP="003875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3479C">
              <w:rPr>
                <w:rFonts w:ascii="Arial" w:hAnsi="Arial" w:cs="Arial"/>
                <w:b/>
                <w:bCs/>
              </w:rPr>
              <w:lastRenderedPageBreak/>
              <w:t>Analiza SWOT planowanego przedsięwzięcia.</w:t>
            </w:r>
          </w:p>
        </w:tc>
      </w:tr>
      <w:tr w:rsidR="002816A7" w:rsidRPr="0093479C" w14:paraId="4C568B2C" w14:textId="77777777" w:rsidTr="00B67EB2">
        <w:trPr>
          <w:trHeight w:val="170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31597C3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Mocne strony</w:t>
            </w:r>
            <w:r w:rsidRPr="0093479C">
              <w:rPr>
                <w:rFonts w:ascii="Arial" w:hAnsi="Arial" w:cs="Arial"/>
              </w:rPr>
              <w:t xml:space="preserve"> (czynniki wewnętrzne pozytywne) – czynniki, które w sposób pozytywny wyróżniają planowaną działalność w otoczeniu i wśród konkurencji.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2C861A3" w14:textId="3089B8F4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Słabe strony</w:t>
            </w:r>
            <w:r w:rsidRPr="0093479C">
              <w:rPr>
                <w:rFonts w:ascii="Arial" w:hAnsi="Arial" w:cs="Arial"/>
              </w:rPr>
              <w:t xml:space="preserve"> (czynniki wewnętrzne negatywne) – są konsekwencją ograniczeń zasobów i niedostatecznych kwalifikacji, zdefiniowanie może łatwo ograniczyć ich negatywny wpływ.</w:t>
            </w:r>
          </w:p>
        </w:tc>
      </w:tr>
      <w:tr w:rsidR="002816A7" w:rsidRPr="0093479C" w14:paraId="52B1055D" w14:textId="77777777" w:rsidTr="00B67EB2">
        <w:trPr>
          <w:trHeight w:val="3685"/>
        </w:trPr>
        <w:tc>
          <w:tcPr>
            <w:tcW w:w="2500" w:type="pct"/>
          </w:tcPr>
          <w:p w14:paraId="767000D3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73DF2590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249C8CEE" w14:textId="77777777" w:rsidTr="00B67EB2">
        <w:trPr>
          <w:trHeight w:val="170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D6619B" w14:textId="52489370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Szanse</w:t>
            </w:r>
            <w:r w:rsidRPr="0093479C">
              <w:rPr>
                <w:rFonts w:ascii="Arial" w:hAnsi="Arial" w:cs="Arial"/>
              </w:rPr>
              <w:t xml:space="preserve"> (czynniki zewnętrzne pozytywne) – to zjawiska i tendencje w otoczeniu, które odpowiednio wykorzystane staną się impulsem do rozwoju oraz osłabią zagrożenia.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36B40A9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Zagrożenia</w:t>
            </w:r>
            <w:r w:rsidRPr="0093479C">
              <w:rPr>
                <w:rFonts w:ascii="Arial" w:hAnsi="Arial" w:cs="Arial"/>
              </w:rPr>
              <w:t xml:space="preserve"> (czynniki zewnętrzne negatywne) oraz działania zaradcze, które pozwolą je zniwelować – to wszystkie czynniki, potencjalne zagrożenia, które mogą przyczynić się do upadku planowanej działalności. </w:t>
            </w:r>
          </w:p>
        </w:tc>
      </w:tr>
      <w:tr w:rsidR="002816A7" w:rsidRPr="0093479C" w14:paraId="19F3276E" w14:textId="77777777" w:rsidTr="00B67EB2">
        <w:trPr>
          <w:trHeight w:val="3685"/>
        </w:trPr>
        <w:tc>
          <w:tcPr>
            <w:tcW w:w="2500" w:type="pct"/>
          </w:tcPr>
          <w:p w14:paraId="3846DAF8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FB62696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93F4F9" w14:textId="45A5E288" w:rsidR="00360F77" w:rsidRPr="0093479C" w:rsidRDefault="00360F77" w:rsidP="008D40D9">
      <w:pPr>
        <w:pStyle w:val="Akapitzlist"/>
        <w:numPr>
          <w:ilvl w:val="0"/>
          <w:numId w:val="7"/>
        </w:numPr>
        <w:spacing w:before="240" w:line="276" w:lineRule="auto"/>
        <w:ind w:left="714" w:hanging="35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Wymagane zezwolenia, koncesje itp.: 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</w:t>
      </w:r>
      <w:r w:rsidRPr="0093479C">
        <w:rPr>
          <w:rFonts w:ascii="Arial" w:hAnsi="Arial" w:cs="Arial"/>
        </w:rPr>
        <w:t>………………………………………………………………………………………………………</w:t>
      </w:r>
      <w:r w:rsidR="003875E6">
        <w:rPr>
          <w:rFonts w:ascii="Arial" w:hAnsi="Arial" w:cs="Arial"/>
        </w:rPr>
        <w:t>…………………………………………………………………………………………</w:t>
      </w:r>
      <w:r w:rsidR="00237782">
        <w:rPr>
          <w:rFonts w:ascii="Arial" w:hAnsi="Arial" w:cs="Arial"/>
        </w:rPr>
        <w:t>…</w:t>
      </w:r>
      <w:r w:rsidRPr="0093479C">
        <w:rPr>
          <w:rFonts w:ascii="Arial" w:hAnsi="Arial" w:cs="Arial"/>
        </w:rPr>
        <w:br/>
        <w:t xml:space="preserve">Posiadane zezwolenia, koncesje itp.: </w:t>
      </w:r>
      <w:r w:rsidR="00237782" w:rsidRPr="0093479C">
        <w:rPr>
          <w:rFonts w:ascii="Arial" w:hAnsi="Arial" w:cs="Arial"/>
        </w:rPr>
        <w:t>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</w:t>
      </w:r>
      <w:r w:rsidR="00237782" w:rsidRPr="0093479C">
        <w:rPr>
          <w:rFonts w:ascii="Arial" w:hAnsi="Arial" w:cs="Arial"/>
        </w:rPr>
        <w:t>………………………………………………………………………………………………………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……………………………………………………………………………………………</w:t>
      </w:r>
    </w:p>
    <w:p w14:paraId="22A9C659" w14:textId="66C76C76" w:rsidR="00237782" w:rsidRDefault="00360F77" w:rsidP="00237782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Z tytułu planowanej działalności zamierzam zatrudnić …………… pracowników.</w:t>
      </w:r>
    </w:p>
    <w:p w14:paraId="4034C015" w14:textId="602C10AC" w:rsidR="00360F77" w:rsidRPr="0093479C" w:rsidRDefault="00360F7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lastRenderedPageBreak/>
        <w:t>III. Analiza finansowa:</w:t>
      </w:r>
    </w:p>
    <w:p w14:paraId="30DEB804" w14:textId="428DB028" w:rsidR="00237782" w:rsidRPr="00494986" w:rsidRDefault="002816A7" w:rsidP="00E4785C">
      <w:pPr>
        <w:pStyle w:val="Tekstpodstawowy"/>
        <w:numPr>
          <w:ilvl w:val="0"/>
          <w:numId w:val="3"/>
        </w:numPr>
        <w:suppressAutoHyphens w:val="0"/>
        <w:spacing w:before="240" w:after="0" w:line="276" w:lineRule="auto"/>
        <w:rPr>
          <w:rFonts w:ascii="Arial" w:hAnsi="Arial" w:cs="Arial"/>
        </w:rPr>
      </w:pPr>
      <w:r w:rsidRPr="00494986">
        <w:rPr>
          <w:rFonts w:ascii="Arial" w:hAnsi="Arial" w:cs="Arial"/>
          <w:b/>
          <w:bCs/>
          <w:sz w:val="24"/>
        </w:rPr>
        <w:t>Przewidywane efekty ekonomiczne prowadzenia działalności gospodarczej</w:t>
      </w:r>
      <w:r w:rsidR="003A392A" w:rsidRPr="00494986">
        <w:rPr>
          <w:rFonts w:ascii="Arial" w:hAnsi="Arial" w:cs="Arial"/>
          <w:sz w:val="24"/>
        </w:rPr>
        <w:t xml:space="preserve"> - n</w:t>
      </w:r>
      <w:r w:rsidRPr="00494986">
        <w:rPr>
          <w:rFonts w:ascii="Arial" w:hAnsi="Arial" w:cs="Arial"/>
          <w:sz w:val="24"/>
        </w:rPr>
        <w:t>ależy między innymi wskazać proponowaną cenę jednostkową sprzedaży poszczególnych produktów/usług oraz sporządzić prognozę przychodów ze sprzedaży, dodatkowo należy przedstawić zakres planowanej inwestycji</w:t>
      </w:r>
      <w:r w:rsidR="008B2D03" w:rsidRPr="00494986">
        <w:rPr>
          <w:rFonts w:ascii="Arial" w:hAnsi="Arial" w:cs="Arial"/>
          <w:sz w:val="24"/>
        </w:rPr>
        <w:t xml:space="preserve"> (</w:t>
      </w:r>
      <w:r w:rsidRPr="00494986">
        <w:rPr>
          <w:rFonts w:ascii="Arial" w:hAnsi="Arial" w:cs="Arial"/>
          <w:sz w:val="24"/>
        </w:rPr>
        <w:t>np.</w:t>
      </w:r>
      <w:r w:rsidR="003A392A" w:rsidRPr="00494986">
        <w:rPr>
          <w:rFonts w:ascii="Arial" w:hAnsi="Arial" w:cs="Arial"/>
          <w:sz w:val="24"/>
        </w:rPr>
        <w:t> </w:t>
      </w:r>
      <w:r w:rsidRPr="00494986">
        <w:rPr>
          <w:rFonts w:ascii="Arial" w:hAnsi="Arial" w:cs="Arial"/>
          <w:sz w:val="24"/>
        </w:rPr>
        <w:t>budowa, zakup maszyn i urządzeń itp.), jak najdokładniej określając przy tym poszczególne koszty. Wykazać jakie efekty przyniesie dana inwestycja (np. wzrost sprzedaży, obniżka kosztów, podniesienie jakości itp.)</w:t>
      </w:r>
      <w:r w:rsidR="003875E6" w:rsidRPr="00494986">
        <w:rPr>
          <w:rFonts w:ascii="Arial" w:hAnsi="Arial" w:cs="Arial"/>
          <w:sz w:val="24"/>
        </w:rPr>
        <w:t xml:space="preserve"> </w:t>
      </w:r>
      <w:r w:rsidR="00237782" w:rsidRPr="00494986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782" w:rsidRPr="00494986">
        <w:rPr>
          <w:rFonts w:ascii="Arial" w:hAnsi="Arial" w:cs="Arial"/>
        </w:rPr>
        <w:br w:type="page"/>
      </w:r>
    </w:p>
    <w:p w14:paraId="0D1030C1" w14:textId="586AE492" w:rsidR="008529E8" w:rsidRDefault="002816A7" w:rsidP="008D40D9">
      <w:pPr>
        <w:pStyle w:val="Tekstpodstawowy"/>
        <w:widowControl w:val="0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  <w:bCs/>
          <w:sz w:val="24"/>
        </w:rPr>
      </w:pPr>
      <w:r w:rsidRPr="0093479C">
        <w:rPr>
          <w:rFonts w:ascii="Arial" w:hAnsi="Arial" w:cs="Arial"/>
          <w:b/>
          <w:bCs/>
          <w:sz w:val="24"/>
        </w:rPr>
        <w:lastRenderedPageBreak/>
        <w:t>Z tytułu podjęcia działalności gospodarczej przewiduję następujące koszty i</w:t>
      </w:r>
      <w:r w:rsidR="00FF6D7C">
        <w:rPr>
          <w:rFonts w:ascii="Arial" w:hAnsi="Arial" w:cs="Arial"/>
          <w:b/>
          <w:bCs/>
          <w:sz w:val="24"/>
        </w:rPr>
        <w:t> </w:t>
      </w:r>
      <w:r w:rsidRPr="0093479C">
        <w:rPr>
          <w:rFonts w:ascii="Arial" w:hAnsi="Arial" w:cs="Arial"/>
          <w:b/>
          <w:bCs/>
          <w:sz w:val="24"/>
        </w:rPr>
        <w:t>przychody: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7448"/>
        <w:gridCol w:w="850"/>
        <w:gridCol w:w="857"/>
      </w:tblGrid>
      <w:tr w:rsidR="008529E8" w14:paraId="1AD3C77A" w14:textId="77777777" w:rsidTr="00692809">
        <w:trPr>
          <w:trHeight w:val="454"/>
        </w:trPr>
        <w:tc>
          <w:tcPr>
            <w:tcW w:w="8152" w:type="dxa"/>
            <w:gridSpan w:val="2"/>
            <w:shd w:val="clear" w:color="auto" w:fill="D9D9D9" w:themeFill="background1" w:themeFillShade="D9"/>
            <w:vAlign w:val="center"/>
          </w:tcPr>
          <w:p w14:paraId="0CE23BB6" w14:textId="78DD1D9E" w:rsidR="008529E8" w:rsidRPr="008529E8" w:rsidRDefault="008529E8" w:rsidP="008529E8">
            <w:pPr>
              <w:rPr>
                <w:rFonts w:ascii="Arial" w:hAnsi="Arial" w:cs="Arial"/>
              </w:rPr>
            </w:pPr>
            <w:r w:rsidRPr="008529E8">
              <w:rPr>
                <w:rFonts w:ascii="Arial" w:hAnsi="Arial" w:cs="Arial"/>
              </w:rPr>
              <w:t>Czy wnioskodawca będzie płatnikiem VAT?</w:t>
            </w:r>
          </w:p>
        </w:tc>
        <w:tc>
          <w:tcPr>
            <w:tcW w:w="850" w:type="dxa"/>
            <w:vAlign w:val="center"/>
          </w:tcPr>
          <w:p w14:paraId="5E197E8C" w14:textId="615754AA" w:rsidR="008529E8" w:rsidRDefault="008529E8" w:rsidP="008529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857" w:type="dxa"/>
            <w:vAlign w:val="center"/>
          </w:tcPr>
          <w:p w14:paraId="6FC2AF80" w14:textId="67C8FE7A" w:rsidR="008529E8" w:rsidRDefault="008529E8" w:rsidP="00546E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8529E8" w14:paraId="72BB47F3" w14:textId="77777777" w:rsidTr="00692809">
        <w:trPr>
          <w:trHeight w:val="454"/>
        </w:trPr>
        <w:tc>
          <w:tcPr>
            <w:tcW w:w="9859" w:type="dxa"/>
            <w:gridSpan w:val="4"/>
            <w:vAlign w:val="center"/>
          </w:tcPr>
          <w:p w14:paraId="49984C7E" w14:textId="2082596B" w:rsidR="008529E8" w:rsidRPr="008529E8" w:rsidRDefault="008529E8" w:rsidP="008529E8">
            <w:pPr>
              <w:rPr>
                <w:rFonts w:ascii="Arial" w:hAnsi="Arial" w:cs="Arial"/>
              </w:rPr>
            </w:pPr>
            <w:r w:rsidRPr="008529E8">
              <w:rPr>
                <w:rFonts w:ascii="Arial" w:hAnsi="Arial" w:cs="Arial"/>
              </w:rPr>
              <w:t>Wybierz</w:t>
            </w:r>
            <w:r>
              <w:rPr>
                <w:rFonts w:ascii="Arial" w:hAnsi="Arial" w:cs="Arial"/>
              </w:rPr>
              <w:t xml:space="preserve"> planowaną formę opodatkowania</w:t>
            </w:r>
          </w:p>
        </w:tc>
      </w:tr>
      <w:tr w:rsidR="008529E8" w:rsidRPr="0093479C" w14:paraId="5F977DEA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0FA12A" w14:textId="77777777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8CE6703" w14:textId="18D798DA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zasady ogólne (wg skali)</w:t>
            </w:r>
          </w:p>
        </w:tc>
      </w:tr>
      <w:tr w:rsidR="008529E8" w:rsidRPr="0093479C" w14:paraId="4FD9132B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B24BE9D" w14:textId="77777777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1C6556C" w14:textId="4CA6840D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podatek liniowy</w:t>
            </w:r>
          </w:p>
        </w:tc>
      </w:tr>
      <w:tr w:rsidR="008529E8" w:rsidRPr="0093479C" w14:paraId="348D2564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234CC8" w14:textId="77777777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5C1445E" w14:textId="3BB16959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ryczałt od przychodów ewidencjonowanych</w:t>
            </w:r>
          </w:p>
        </w:tc>
      </w:tr>
      <w:tr w:rsidR="008529E8" w:rsidRPr="0093479C" w14:paraId="7BF2CAE2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7994AA" w14:textId="77777777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25E0485E" w14:textId="05455925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karta podatkowa</w:t>
            </w:r>
          </w:p>
        </w:tc>
      </w:tr>
    </w:tbl>
    <w:p w14:paraId="5A004FDE" w14:textId="77777777" w:rsidR="00692809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222"/>
        <w:gridCol w:w="1637"/>
      </w:tblGrid>
      <w:tr w:rsidR="008529E8" w14:paraId="3C43782F" w14:textId="77777777" w:rsidTr="00692809">
        <w:trPr>
          <w:trHeight w:val="680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B711E" w14:textId="77777777" w:rsidR="008529E8" w:rsidRPr="008529E8" w:rsidRDefault="008529E8" w:rsidP="008529E8">
            <w:pPr>
              <w:rPr>
                <w:rFonts w:ascii="Arial" w:hAnsi="Arial" w:cs="Arial"/>
                <w:b/>
                <w:bCs/>
              </w:rPr>
            </w:pPr>
            <w:r w:rsidRPr="008529E8">
              <w:rPr>
                <w:rFonts w:ascii="Arial" w:hAnsi="Arial" w:cs="Arial"/>
                <w:b/>
                <w:bCs/>
              </w:rPr>
              <w:t>Przewidywane efekty ekonomiczne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2BE19" w14:textId="648C4176" w:rsidR="008529E8" w:rsidRPr="008529E8" w:rsidRDefault="008529E8" w:rsidP="008529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 skali </w:t>
            </w:r>
            <w:r w:rsidR="00546E2E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m-ca w zł</w:t>
            </w:r>
          </w:p>
        </w:tc>
      </w:tr>
    </w:tbl>
    <w:p w14:paraId="1CC55952" w14:textId="77777777" w:rsidR="00692809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692809" w14:paraId="48B70976" w14:textId="77777777" w:rsidTr="00692809">
        <w:trPr>
          <w:trHeight w:val="397"/>
        </w:trPr>
        <w:tc>
          <w:tcPr>
            <w:tcW w:w="985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B3EDB" w14:textId="519F560B" w:rsidR="00692809" w:rsidRPr="00692809" w:rsidRDefault="00692809" w:rsidP="00692809">
            <w:pPr>
              <w:ind w:left="850"/>
              <w:rPr>
                <w:rFonts w:ascii="Arial" w:hAnsi="Arial" w:cs="Arial"/>
                <w:b/>
                <w:bCs/>
              </w:rPr>
            </w:pPr>
            <w:r w:rsidRPr="00692809">
              <w:rPr>
                <w:rFonts w:ascii="Arial" w:hAnsi="Arial" w:cs="Arial"/>
                <w:b/>
                <w:bCs/>
              </w:rPr>
              <w:t>PRZYCHODY</w:t>
            </w:r>
          </w:p>
        </w:tc>
      </w:tr>
      <w:tr w:rsidR="00692809" w14:paraId="380B8F1F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0BAF7" w14:textId="3ED65101" w:rsidR="00692809" w:rsidRPr="00692809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E2E">
              <w:rPr>
                <w:rFonts w:ascii="Arial" w:hAnsi="Arial" w:cs="Arial"/>
              </w:rPr>
              <w:t>1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F3E7167" w14:textId="31D2BC72" w:rsidR="00692809" w:rsidRPr="00546E2E" w:rsidRDefault="00692809" w:rsidP="00692809">
            <w:pPr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przychody z działalności handlowej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99158E1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51471E74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A659E" w14:textId="42587524" w:rsidR="00692809" w:rsidRPr="00692809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E2E">
              <w:rPr>
                <w:rFonts w:ascii="Arial" w:hAnsi="Arial" w:cs="Arial"/>
              </w:rPr>
              <w:t>2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9A9183E" w14:textId="57B4AE7D" w:rsidR="00692809" w:rsidRPr="00546E2E" w:rsidRDefault="00692809" w:rsidP="00692809">
            <w:pPr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 xml:space="preserve">przychody z działalności </w:t>
            </w:r>
            <w:r>
              <w:rPr>
                <w:rFonts w:ascii="Arial" w:hAnsi="Arial" w:cs="Arial"/>
              </w:rPr>
              <w:t>usługowej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713E50D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542B144A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8D4ED" w14:textId="55413E68" w:rsidR="00692809" w:rsidRPr="00692809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E2E">
              <w:rPr>
                <w:rFonts w:ascii="Arial" w:hAnsi="Arial" w:cs="Arial"/>
              </w:rPr>
              <w:t>3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730D73C4" w14:textId="5C66EED4" w:rsidR="00692809" w:rsidRPr="00546E2E" w:rsidRDefault="00692809" w:rsidP="00692809">
            <w:pPr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 xml:space="preserve">przychody z działalności </w:t>
            </w:r>
            <w:r>
              <w:rPr>
                <w:rFonts w:ascii="Arial" w:hAnsi="Arial" w:cs="Arial"/>
              </w:rPr>
              <w:t>produkcyjnej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61F2714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576CE48C" w14:textId="77777777" w:rsidTr="00692809">
        <w:trPr>
          <w:trHeight w:val="68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509CB" w14:textId="445E6618" w:rsidR="00692809" w:rsidRPr="00546E2E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E2E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3D75C003" w14:textId="2D686A71" w:rsidR="00692809" w:rsidRPr="00546E2E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PRZYCHODY RAZEM (suma od 1 do 3)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95405BC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</w:tbl>
    <w:p w14:paraId="744BD8B4" w14:textId="77777777" w:rsidR="00692809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692809" w14:paraId="6E0C3AAB" w14:textId="77777777" w:rsidTr="00692809">
        <w:trPr>
          <w:trHeight w:val="397"/>
        </w:trPr>
        <w:tc>
          <w:tcPr>
            <w:tcW w:w="985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D31CD" w14:textId="437DF608" w:rsidR="00692809" w:rsidRPr="00692809" w:rsidRDefault="00692809" w:rsidP="00692809">
            <w:pPr>
              <w:ind w:left="850"/>
              <w:rPr>
                <w:rFonts w:ascii="Arial" w:hAnsi="Arial" w:cs="Arial"/>
                <w:b/>
                <w:bCs/>
              </w:rPr>
            </w:pPr>
            <w:r w:rsidRPr="00692809">
              <w:rPr>
                <w:rFonts w:ascii="Arial" w:hAnsi="Arial" w:cs="Arial"/>
                <w:b/>
                <w:bCs/>
              </w:rPr>
              <w:t>KOSZTY</w:t>
            </w:r>
          </w:p>
        </w:tc>
      </w:tr>
      <w:tr w:rsidR="00692809" w14:paraId="747121DC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1D64F" w14:textId="2040AF80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1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4B78983" w14:textId="11CA6A03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towarów (handlowych)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023473F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234EF203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4989" w14:textId="6C9989E1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2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25CFD76" w14:textId="3BE056F1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surowców, materiałów, części zamiennych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47478E7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3A746092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B9EC3" w14:textId="594B6869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3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4467C0D" w14:textId="622B89A0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opłaty z tytułu najmu lokalu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F11D711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7E448883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79E80" w14:textId="3CF15EBC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4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265856D0" w14:textId="4ED50811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opłaty administracyjne i telekomunikacyjne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60739E3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2CF846D5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2BB89" w14:textId="12CC1CEE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5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5C15674" w14:textId="369B9677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opłaty eksploatacyjne (c.o., energia, gaz, woda itd.)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51E7841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091ABD5A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8C791" w14:textId="3B7E86A4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6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86CAE49" w14:textId="714C1074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zewnętrzne (księgowość, ochrona, transport)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C671198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0AFBBBFD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4F545" w14:textId="0000138E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7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A9213C8" w14:textId="070DE712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 reklamy, promocji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10DD6F2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6DF01F9B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911F1" w14:textId="2E7D8530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8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782243D" w14:textId="36D76D37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 zatrudnienia pracownika planowanego do zatrudnienia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6B52243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7DA938C1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3EA74" w14:textId="206B5084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9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6A6665D" w14:textId="6699D2D0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ZUS prowadzącego działalność gospodarczą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8B1F24D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02B90E93" w14:textId="77777777" w:rsidTr="00692809">
        <w:trPr>
          <w:trHeight w:val="567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6AA9E0F" w14:textId="747F8EFB" w:rsidR="00692809" w:rsidRPr="008529E8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040832FD" w14:textId="130005CB" w:rsidR="00692809" w:rsidRPr="008529E8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KOSZTY RAZEM (suma od 1 do 9)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998B733" w14:textId="77777777" w:rsidR="00692809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15E868" w14:textId="77777777" w:rsidR="00692809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692809" w14:paraId="468838E7" w14:textId="77777777" w:rsidTr="00692809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14:paraId="5D1CCC0F" w14:textId="5C9D16B0" w:rsidR="00692809" w:rsidRPr="008529E8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08D7D87" w14:textId="6DBC71A9" w:rsidR="00692809" w:rsidRPr="008529E8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Dochód brutto przed opodatkowaniem (poz. I minus poz. II)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F157DCF" w14:textId="77777777" w:rsidR="00692809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2809" w14:paraId="61CDC7F0" w14:textId="77777777" w:rsidTr="00692809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14:paraId="00324C70" w14:textId="117C402C" w:rsidR="00692809" w:rsidRPr="008529E8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2971742" w14:textId="568699FA" w:rsidR="00692809" w:rsidRPr="008529E8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Wysokość podatku dochodowego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9642435" w14:textId="77777777" w:rsidR="00692809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2809" w14:paraId="611A01B2" w14:textId="77777777" w:rsidTr="00692809">
        <w:trPr>
          <w:trHeight w:val="567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FAD3C00" w14:textId="66B6907A" w:rsidR="00692809" w:rsidRPr="008529E8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35123928" w14:textId="31BE5480" w:rsidR="00692809" w:rsidRPr="008529E8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DOCHÓD NETTO (poz. III minus poz. IV)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7277E03" w14:textId="77777777" w:rsidR="00692809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3859CD" w14:textId="77777777" w:rsidR="008529E8" w:rsidRDefault="008529E8">
      <w:pPr>
        <w:rPr>
          <w:rFonts w:ascii="Arial" w:hAnsi="Arial" w:cs="Arial"/>
          <w:b/>
          <w:bCs/>
        </w:rPr>
      </w:pPr>
    </w:p>
    <w:p w14:paraId="4A9532E5" w14:textId="77777777" w:rsidR="008529E8" w:rsidRDefault="008529E8">
      <w:pPr>
        <w:rPr>
          <w:rFonts w:ascii="Arial" w:hAnsi="Arial" w:cs="Arial"/>
          <w:b/>
          <w:bCs/>
        </w:rPr>
      </w:pPr>
    </w:p>
    <w:p w14:paraId="4A111A8D" w14:textId="77777777" w:rsidR="008529E8" w:rsidRDefault="008529E8">
      <w:pPr>
        <w:rPr>
          <w:rFonts w:ascii="Arial" w:hAnsi="Arial" w:cs="Arial"/>
          <w:b/>
          <w:bCs/>
        </w:rPr>
      </w:pPr>
    </w:p>
    <w:p w14:paraId="336801B7" w14:textId="3A5B6BC2" w:rsidR="002816A7" w:rsidRPr="0093479C" w:rsidRDefault="002816A7" w:rsidP="008D40D9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</w:rPr>
      </w:pPr>
      <w:r w:rsidRPr="0093479C">
        <w:rPr>
          <w:rFonts w:ascii="Arial" w:hAnsi="Arial" w:cs="Arial"/>
          <w:b/>
          <w:bCs/>
          <w:sz w:val="24"/>
        </w:rPr>
        <w:lastRenderedPageBreak/>
        <w:t>Kalkulacja kosztów związanych z podjęciem działalności gospodarczej i źródła ich finansowania:</w:t>
      </w:r>
    </w:p>
    <w:tbl>
      <w:tblPr>
        <w:tblW w:w="52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474"/>
        <w:gridCol w:w="2137"/>
        <w:gridCol w:w="2137"/>
        <w:gridCol w:w="2135"/>
      </w:tblGrid>
      <w:tr w:rsidR="003631BC" w:rsidRPr="0093479C" w14:paraId="145C02AF" w14:textId="77777777" w:rsidTr="003631BC">
        <w:trPr>
          <w:cantSplit/>
          <w:trHeight w:hRule="exact" w:val="510"/>
          <w:jc w:val="center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16A784" w14:textId="77777777" w:rsidR="003631BC" w:rsidRPr="0093479C" w:rsidRDefault="003631BC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1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254B38" w14:textId="77777777" w:rsidR="003631BC" w:rsidRPr="0093479C" w:rsidRDefault="003631BC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Wyszczególnienie</w:t>
            </w:r>
          </w:p>
        </w:tc>
        <w:tc>
          <w:tcPr>
            <w:tcW w:w="3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F4BF4F" w14:textId="2A79A3E2" w:rsidR="003631BC" w:rsidRPr="0093479C" w:rsidRDefault="003631BC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Środki finansowe</w:t>
            </w:r>
          </w:p>
        </w:tc>
      </w:tr>
      <w:tr w:rsidR="003631BC" w:rsidRPr="0093479C" w14:paraId="7EED1816" w14:textId="77777777" w:rsidTr="003631BC">
        <w:trPr>
          <w:cantSplit/>
          <w:trHeight w:val="667"/>
          <w:jc w:val="center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DFA3E8" w14:textId="77777777" w:rsidR="002816A7" w:rsidRPr="0093479C" w:rsidRDefault="002816A7" w:rsidP="00363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9FB4D4" w14:textId="77777777" w:rsidR="002816A7" w:rsidRPr="0093479C" w:rsidRDefault="002816A7" w:rsidP="00363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E3F7E57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Środki własne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A262DF8" w14:textId="78B4C9F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Środki w ramach wsparcia</w:t>
            </w: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C385B5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Inne źródła</w:t>
            </w:r>
          </w:p>
        </w:tc>
      </w:tr>
      <w:tr w:rsidR="003631BC" w:rsidRPr="0093479C" w14:paraId="08BF8E1D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B8B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347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A563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B3C8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BCC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E9D3800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A2E4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E555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D255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DD3DF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C90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1AF0A08A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D789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75F1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7DE5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928B7" w14:textId="77777777" w:rsidR="002816A7" w:rsidRPr="0093479C" w:rsidRDefault="002816A7" w:rsidP="003875E6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B30C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C47F79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C496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8835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30CF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5960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882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449FC3B2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205A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3FBB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C861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17F7D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DBC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10B9CDC5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9BED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B900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2414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F129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F85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02E9B46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7CB12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641F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DDA1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4FFD2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0D1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B49156D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90E2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FEBB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2C2B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3D9C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098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A0C65A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80D6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68C5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1FB3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EFCC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B7D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AC72D3E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8BDC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355D3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63D0F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12A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0A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C23C853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D8BC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7C11C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8200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1394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545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EF03D54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2C40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66702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A68E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65F9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4A1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743D7F9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14A0C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27B8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A140F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03C6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CA5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B0F00E2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7EB2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3EE9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4C0A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0216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E7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8615644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1A98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08C7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85EC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8098D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2E3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1925B2A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9FE9A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9149E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8AD7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4882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F240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4721FE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6BDCB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BEEB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281E7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E726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B4F0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2EB6550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08B7F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4513E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D83A6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06620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A5E6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4AB3933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92D40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9F16D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FC222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75C88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A080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2E5EA9C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76BA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9D1F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7D01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A50D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9B0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811F178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66035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A64327" w14:textId="5BA86E04" w:rsidR="002816A7" w:rsidRPr="000C4A5B" w:rsidRDefault="000C4A5B" w:rsidP="003875E6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C4A5B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6B2FB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613808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6F2E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EDEAFEF" w14:textId="77777777" w:rsidTr="003631BC">
        <w:trPr>
          <w:trHeight w:val="747"/>
          <w:jc w:val="center"/>
        </w:trPr>
        <w:tc>
          <w:tcPr>
            <w:tcW w:w="2949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5C6409" w14:textId="332DC208" w:rsidR="003631BC" w:rsidRPr="0093479C" w:rsidRDefault="003631BC" w:rsidP="003631BC">
            <w:pPr>
              <w:snapToGrid w:val="0"/>
              <w:spacing w:line="276" w:lineRule="auto"/>
              <w:ind w:left="284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  <w:bCs/>
              </w:rPr>
              <w:t>Przewidywany udział środków wnioskodawcy w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93479C">
              <w:rPr>
                <w:rFonts w:ascii="Arial" w:hAnsi="Arial" w:cs="Arial"/>
                <w:b/>
                <w:bCs/>
              </w:rPr>
              <w:t>faktycznym</w:t>
            </w:r>
            <w:r w:rsidRPr="003631BC">
              <w:rPr>
                <w:rFonts w:ascii="Arial" w:hAnsi="Arial" w:cs="Arial"/>
                <w:b/>
                <w:bCs/>
              </w:rPr>
              <w:t xml:space="preserve"> </w:t>
            </w:r>
            <w:r w:rsidRPr="0093479C">
              <w:rPr>
                <w:rFonts w:ascii="Arial" w:hAnsi="Arial" w:cs="Arial"/>
                <w:b/>
                <w:bCs/>
              </w:rPr>
              <w:t>koszcie uruchomienia działalnoś</w:t>
            </w:r>
            <w:r>
              <w:rPr>
                <w:rFonts w:ascii="Arial" w:hAnsi="Arial" w:cs="Arial"/>
                <w:b/>
                <w:bCs/>
              </w:rPr>
              <w:t>ci gospodarczej</w:t>
            </w:r>
          </w:p>
        </w:tc>
        <w:tc>
          <w:tcPr>
            <w:tcW w:w="2051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04F4B" w14:textId="51B03698" w:rsidR="003631BC" w:rsidRPr="003631BC" w:rsidRDefault="003631BC" w:rsidP="003631BC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  <w:b/>
                <w:bCs/>
              </w:rPr>
            </w:pPr>
            <w:r w:rsidRPr="003631BC">
              <w:rPr>
                <w:rFonts w:ascii="Arial" w:hAnsi="Arial" w:cs="Arial"/>
                <w:b/>
                <w:bCs/>
              </w:rPr>
              <w:t>%</w:t>
            </w:r>
          </w:p>
        </w:tc>
      </w:tr>
    </w:tbl>
    <w:p w14:paraId="098A95AD" w14:textId="71CBE1A0" w:rsidR="004A4F51" w:rsidRDefault="004A4F51" w:rsidP="003875E6">
      <w:pPr>
        <w:spacing w:line="276" w:lineRule="auto"/>
        <w:rPr>
          <w:rFonts w:ascii="Arial" w:hAnsi="Arial" w:cs="Arial"/>
          <w:b/>
          <w:bCs/>
        </w:rPr>
      </w:pPr>
    </w:p>
    <w:p w14:paraId="27FDF53C" w14:textId="0976194F" w:rsidR="003631BC" w:rsidRPr="0093479C" w:rsidRDefault="003631BC" w:rsidP="003875E6">
      <w:pPr>
        <w:spacing w:line="276" w:lineRule="auto"/>
        <w:rPr>
          <w:rFonts w:ascii="Arial" w:hAnsi="Arial" w:cs="Arial"/>
          <w:b/>
          <w:color w:val="000000"/>
        </w:rPr>
        <w:sectPr w:rsidR="003631BC" w:rsidRPr="0093479C" w:rsidSect="00210DF2">
          <w:footerReference w:type="default" r:id="rId8"/>
          <w:headerReference w:type="first" r:id="rId9"/>
          <w:footerReference w:type="first" r:id="rId10"/>
          <w:pgSz w:w="11907" w:h="16840" w:code="9"/>
          <w:pgMar w:top="1021" w:right="1021" w:bottom="1021" w:left="1021" w:header="567" w:footer="283" w:gutter="0"/>
          <w:cols w:space="708"/>
          <w:titlePg/>
          <w:docGrid w:linePitch="326"/>
        </w:sectPr>
      </w:pPr>
    </w:p>
    <w:p w14:paraId="4EECB19D" w14:textId="2D249BBF" w:rsidR="002816A7" w:rsidRPr="0093479C" w:rsidRDefault="002816A7" w:rsidP="008D40D9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b/>
          <w:color w:val="000000"/>
          <w:sz w:val="24"/>
        </w:rPr>
      </w:pPr>
      <w:r w:rsidRPr="0093479C">
        <w:rPr>
          <w:rFonts w:ascii="Arial" w:hAnsi="Arial" w:cs="Arial"/>
          <w:b/>
          <w:color w:val="000000"/>
          <w:sz w:val="24"/>
        </w:rPr>
        <w:lastRenderedPageBreak/>
        <w:t>Szczegółowa specyfikacja wydatków do poniesienia w ramach dofinansowania, związanych z podjęciem działalności gospodarczej:</w:t>
      </w:r>
    </w:p>
    <w:tbl>
      <w:tblPr>
        <w:tblW w:w="15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172"/>
        <w:gridCol w:w="1215"/>
        <w:gridCol w:w="2551"/>
        <w:gridCol w:w="2977"/>
        <w:gridCol w:w="3827"/>
      </w:tblGrid>
      <w:tr w:rsidR="002816A7" w:rsidRPr="0093479C" w14:paraId="09435DB5" w14:textId="77777777" w:rsidTr="003631BC">
        <w:trPr>
          <w:trHeight w:val="865"/>
          <w:tblHeader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66B1D8" w14:textId="213DE3C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3C19532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Specyfikacja zakupów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723BB9" w14:textId="36F67E5A" w:rsidR="002816A7" w:rsidRPr="0093479C" w:rsidRDefault="00B66A54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N</w:t>
            </w:r>
            <w:r w:rsidR="002816A7" w:rsidRPr="0093479C">
              <w:rPr>
                <w:rFonts w:ascii="Arial" w:hAnsi="Arial" w:cs="Arial"/>
                <w:b/>
                <w:sz w:val="24"/>
              </w:rPr>
              <w:t>owa</w:t>
            </w:r>
            <w:r>
              <w:rPr>
                <w:rFonts w:ascii="Arial" w:hAnsi="Arial" w:cs="Arial"/>
                <w:b/>
                <w:sz w:val="24"/>
              </w:rPr>
              <w:t>/</w:t>
            </w:r>
            <w:r w:rsidR="004A4F51" w:rsidRPr="0093479C">
              <w:rPr>
                <w:rFonts w:ascii="Arial" w:hAnsi="Arial" w:cs="Arial"/>
                <w:b/>
                <w:sz w:val="24"/>
              </w:rPr>
              <w:br/>
            </w:r>
            <w:r w:rsidR="002816A7" w:rsidRPr="0093479C">
              <w:rPr>
                <w:rFonts w:ascii="Arial" w:hAnsi="Arial" w:cs="Arial"/>
                <w:b/>
                <w:sz w:val="24"/>
              </w:rPr>
              <w:t>używana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69F922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Kwota w zł.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87476B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Harmonogram wydatków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CBCB4F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Podstawa rozliczenia (faktura,</w:t>
            </w:r>
            <w:r w:rsidRPr="0093479C"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 w:rsidRPr="0093479C">
              <w:rPr>
                <w:rFonts w:ascii="Arial" w:hAnsi="Arial" w:cs="Arial"/>
                <w:b/>
                <w:color w:val="000000"/>
                <w:sz w:val="24"/>
              </w:rPr>
              <w:t>umowa kupna-sprzedaży)</w:t>
            </w:r>
          </w:p>
        </w:tc>
      </w:tr>
      <w:tr w:rsidR="002816A7" w:rsidRPr="0093479C" w14:paraId="08F1FD6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EB195" w14:textId="78EC1D70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F903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A91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D8A69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3C5E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B82A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7CA91AE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2F93D" w14:textId="15324C6C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06212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F5E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C5C95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8ACC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1073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0D60A448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97444" w14:textId="45AA931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E5402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9B9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2683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4CB98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2FE1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1768A5DB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B13F4" w14:textId="3BD9BA9D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9618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D1A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EDA0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FF66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5A1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075FCB44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F8E50" w14:textId="2AD8EA09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35F09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E383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2138D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4BE8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CEC9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154D8C52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5A5CE" w14:textId="5E971C4E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688D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C2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E5E0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B4761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3D9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6EB7C8F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CDDAF" w14:textId="6625CFA6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16FB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BED1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D15E5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DADF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747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6B7BF69C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6D673" w14:textId="539C020C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DBE5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CAC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FE0FA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6D42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97D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3F85B13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0A0E8" w14:textId="23077209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99CDA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365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90EC2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8102D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772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5159522D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D84B3" w14:textId="6FAE776B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86D1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EFB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0EEB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353D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A1F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6D5C01FE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27331" w14:textId="13282DE6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A1FC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F9B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9C49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6C0A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6F3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875E6" w:rsidRPr="0093479C" w14:paraId="36FB6CE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75103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BB8A7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D354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3369A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279CD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8EBB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7ED8D97C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C560E2" w14:textId="077584EF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822C8C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DF5F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5256A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D4296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5263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007F0562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5664" w14:textId="66245BF5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2D58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BD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1CE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7C92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EC9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7C6C090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E2458" w14:textId="1BE8A6AA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51018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630B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F5198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A21B0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453C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0354E46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24F04" w14:textId="474E875F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E3CC6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3620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F13F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D8FE6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21A2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089B3FC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9EF67" w14:textId="2AAC2985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2438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1DF4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B154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BED2D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D3E1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1902562B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A4B06" w14:textId="29C19D46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CF29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09F6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1CEF3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D1D0B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DD8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30276E7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45264" w14:textId="03BB44A0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9B20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8483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E7F9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284C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787F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555C4855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43D20" w14:textId="42445876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9E8F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262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F68E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82023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BDB9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3EA1837A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395C7" w14:textId="53027265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5DED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C48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C54C4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CBD1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0089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5C702FF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E649A" w14:textId="1FEB6A21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63114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A89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05B13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2AF5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4782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875E6" w:rsidRPr="0093479C" w14:paraId="5FFF4A58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F2C7F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AE7CA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208E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C97D7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9EC0B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5322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875E6" w:rsidRPr="0093479C" w14:paraId="3BCDCD3D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F3BB8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2F9CD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2655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96433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5996C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941D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7F742B3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3417F" w14:textId="25533ADF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49442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69D7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129FB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469F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CBC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45DE0E4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A6ABD" w14:textId="05065069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DAF6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B49E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40611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9669C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3D8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631BC" w:rsidRPr="0093479C" w14:paraId="5E3AC2F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55AC8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8B427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FBA3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949ED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5C34C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2178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631BC" w:rsidRPr="0093479C" w14:paraId="21AEBC0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0BE3D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F2A70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E354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CE2C9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5079E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26FF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631BC" w:rsidRPr="0093479C" w14:paraId="490417D7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0F2FB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66D9D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DF20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7A638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072C9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4497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70652FBE" w14:textId="77777777" w:rsidTr="003631BC">
        <w:trPr>
          <w:trHeight w:val="582"/>
          <w:jc w:val="center"/>
        </w:trPr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AAFFC" w14:textId="48AD7F7E" w:rsidR="004A4F51" w:rsidRPr="0093479C" w:rsidRDefault="004A4F51" w:rsidP="003631BC">
            <w:pPr>
              <w:pStyle w:val="Tekstpodstawowy"/>
              <w:snapToGrid w:val="0"/>
              <w:spacing w:after="0" w:line="276" w:lineRule="auto"/>
              <w:ind w:right="136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RAZEM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4BE4BCF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36F284E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  <w:vAlign w:val="center"/>
          </w:tcPr>
          <w:p w14:paraId="1A6A059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4B5C2AE" w14:textId="77777777" w:rsidR="004A4F51" w:rsidRPr="0093479C" w:rsidRDefault="004A4F51" w:rsidP="003875E6">
      <w:pPr>
        <w:pStyle w:val="Tekstpodstawowy"/>
        <w:spacing w:line="276" w:lineRule="auto"/>
        <w:rPr>
          <w:rFonts w:ascii="Arial" w:hAnsi="Arial" w:cs="Arial"/>
          <w:b/>
          <w:bCs/>
          <w:sz w:val="24"/>
        </w:rPr>
        <w:sectPr w:rsidR="004A4F51" w:rsidRPr="0093479C" w:rsidSect="00210DF2">
          <w:headerReference w:type="default" r:id="rId11"/>
          <w:footerReference w:type="default" r:id="rId12"/>
          <w:pgSz w:w="16840" w:h="11907" w:orient="landscape" w:code="9"/>
          <w:pgMar w:top="1021" w:right="1021" w:bottom="1021" w:left="1021" w:header="113" w:footer="397" w:gutter="0"/>
          <w:cols w:space="708"/>
          <w:docGrid w:linePitch="326"/>
        </w:sectPr>
      </w:pPr>
    </w:p>
    <w:p w14:paraId="74E58D92" w14:textId="545AE5DF" w:rsidR="002816A7" w:rsidRPr="0093479C" w:rsidRDefault="002816A7" w:rsidP="008D40D9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</w:rPr>
      </w:pPr>
      <w:r w:rsidRPr="0093479C">
        <w:rPr>
          <w:rFonts w:ascii="Arial" w:hAnsi="Arial" w:cs="Arial"/>
          <w:b/>
          <w:bCs/>
          <w:sz w:val="24"/>
        </w:rPr>
        <w:lastRenderedPageBreak/>
        <w:t>Prosimy uzasadnić niezbędność dokonania ww. zakupów niezbędnych do prowadzenia wskazanej działalności gospodarczej (w formie: nr poz. – krótkie uzasadnienie):</w:t>
      </w:r>
    </w:p>
    <w:p w14:paraId="32F7B7F0" w14:textId="28186CFE" w:rsidR="005359AE" w:rsidRPr="0093479C" w:rsidRDefault="00F3159E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136261675"/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A54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36261686"/>
      <w:r w:rsidR="00B66A54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  <w:r w:rsidR="00B66A54" w:rsidRPr="0093479C">
        <w:rPr>
          <w:rFonts w:ascii="Arial" w:hAnsi="Arial" w:cs="Arial"/>
        </w:rPr>
        <w:t>……………………………………………………………………</w:t>
      </w:r>
      <w:r w:rsidR="00B66A54">
        <w:rPr>
          <w:rFonts w:ascii="Arial" w:hAnsi="Arial" w:cs="Arial"/>
        </w:rPr>
        <w:t>…………</w:t>
      </w:r>
      <w:r w:rsidR="00B66A54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  <w:r w:rsidR="005359AE" w:rsidRPr="0093479C">
        <w:rPr>
          <w:rFonts w:ascii="Arial" w:hAnsi="Arial" w:cs="Arial"/>
        </w:rPr>
        <w:br w:type="page"/>
      </w:r>
    </w:p>
    <w:p w14:paraId="64583AA4" w14:textId="4D80DA37" w:rsidR="002816A7" w:rsidRPr="0093479C" w:rsidRDefault="008E52CF" w:rsidP="008D40D9">
      <w:pPr>
        <w:pStyle w:val="Akapitzlist"/>
        <w:numPr>
          <w:ilvl w:val="0"/>
          <w:numId w:val="3"/>
        </w:numPr>
        <w:spacing w:after="240" w:line="276" w:lineRule="auto"/>
        <w:rPr>
          <w:rFonts w:ascii="Arial" w:hAnsi="Arial" w:cs="Arial"/>
          <w:b/>
          <w:bCs/>
          <w:color w:val="000000"/>
        </w:rPr>
      </w:pPr>
      <w:r w:rsidRPr="0093479C">
        <w:rPr>
          <w:rFonts w:ascii="Arial" w:hAnsi="Arial" w:cs="Arial"/>
          <w:b/>
          <w:bCs/>
        </w:rPr>
        <w:lastRenderedPageBreak/>
        <w:t>Proponuję</w:t>
      </w:r>
      <w:r w:rsidR="0014556F" w:rsidRPr="0093479C">
        <w:rPr>
          <w:rFonts w:ascii="Arial" w:hAnsi="Arial" w:cs="Arial"/>
          <w:b/>
          <w:bCs/>
        </w:rPr>
        <w:t xml:space="preserve"> </w:t>
      </w:r>
      <w:r w:rsidR="002816A7" w:rsidRPr="0093479C">
        <w:rPr>
          <w:rFonts w:ascii="Arial" w:hAnsi="Arial" w:cs="Arial"/>
          <w:b/>
          <w:bCs/>
        </w:rPr>
        <w:t xml:space="preserve">następującą formę zabezpieczenia zwrotu </w:t>
      </w:r>
      <w:r w:rsidR="002816A7" w:rsidRPr="0093479C">
        <w:rPr>
          <w:rFonts w:ascii="Arial" w:hAnsi="Arial" w:cs="Arial"/>
          <w:b/>
          <w:bCs/>
          <w:color w:val="000000"/>
        </w:rPr>
        <w:t>dofinansowania</w:t>
      </w:r>
      <w:r w:rsidRPr="0093479C">
        <w:rPr>
          <w:rStyle w:val="Odwoanieprzypisudolnego"/>
          <w:rFonts w:ascii="Arial" w:hAnsi="Arial" w:cs="Arial"/>
          <w:b/>
          <w:bCs/>
          <w:color w:val="000000"/>
        </w:rPr>
        <w:footnoteReference w:id="1"/>
      </w:r>
    </w:p>
    <w:p w14:paraId="32720D63" w14:textId="0B7E611D" w:rsidR="000365CA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poręczenie: należy podać dane osobowe poręczyciela/poręczycieli (imię i nazwisko, adres zameldowania oraz adres do korespondencji (wpisać w przypadku, kiedy jest inny niż zameldowania), nr PESEL (w przypadku jego braku – rodzaj,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seria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i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numer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dokumentu</w:t>
      </w:r>
      <w:r w:rsidR="000365CA" w:rsidRPr="0093479C">
        <w:rPr>
          <w:rFonts w:ascii="Arial" w:hAnsi="Arial" w:cs="Arial"/>
        </w:rPr>
        <w:t xml:space="preserve"> potwierdzającego t</w:t>
      </w:r>
      <w:r w:rsidRPr="0093479C">
        <w:rPr>
          <w:rFonts w:ascii="Arial" w:hAnsi="Arial" w:cs="Arial"/>
        </w:rPr>
        <w:t>ożsamość):</w:t>
      </w:r>
    </w:p>
    <w:p w14:paraId="16223E8A" w14:textId="3D84F720" w:rsidR="008E52CF" w:rsidRPr="0093479C" w:rsidRDefault="000365CA" w:rsidP="003875E6">
      <w:pPr>
        <w:pStyle w:val="Akapitzlist"/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1) </w:t>
      </w:r>
      <w:r w:rsidR="008E52CF" w:rsidRPr="0093479C">
        <w:rPr>
          <w:rFonts w:ascii="Arial" w:hAnsi="Arial" w:cs="Arial"/>
        </w:rPr>
        <w:t>…………………………………………………………………………………</w:t>
      </w:r>
      <w:r w:rsidRPr="0093479C">
        <w:rPr>
          <w:rFonts w:ascii="Arial" w:hAnsi="Arial" w:cs="Arial"/>
        </w:rPr>
        <w:t>…………</w:t>
      </w:r>
      <w:r w:rsidR="003631BC">
        <w:rPr>
          <w:rFonts w:ascii="Arial" w:hAnsi="Arial" w:cs="Arial"/>
        </w:rPr>
        <w:t>………</w:t>
      </w:r>
      <w:r w:rsidR="008E52CF" w:rsidRPr="0093479C">
        <w:rPr>
          <w:rFonts w:ascii="Arial" w:hAnsi="Arial" w:cs="Arial"/>
        </w:rPr>
        <w:br/>
      </w:r>
      <w:r w:rsidRPr="0093479C">
        <w:rPr>
          <w:rFonts w:ascii="Arial" w:hAnsi="Arial" w:cs="Arial"/>
        </w:rPr>
        <w:t>………</w:t>
      </w:r>
      <w:r w:rsidR="008E52CF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</w:t>
      </w:r>
      <w:r w:rsidR="008E52CF" w:rsidRPr="0093479C">
        <w:rPr>
          <w:rFonts w:ascii="Arial" w:hAnsi="Arial" w:cs="Arial"/>
        </w:rPr>
        <w:br/>
        <w:t>2) ……………………………………………………………………………………………</w:t>
      </w:r>
      <w:r w:rsidR="003631BC">
        <w:rPr>
          <w:rFonts w:ascii="Arial" w:hAnsi="Arial" w:cs="Arial"/>
        </w:rPr>
        <w:t>………</w:t>
      </w:r>
      <w:r w:rsidR="008E52CF" w:rsidRPr="0093479C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</w:t>
      </w:r>
    </w:p>
    <w:p w14:paraId="3AC5E523" w14:textId="4EEC10BB" w:rsidR="008E52CF" w:rsidRPr="003875E6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3875E6">
        <w:rPr>
          <w:rFonts w:ascii="Arial" w:hAnsi="Arial" w:cs="Arial"/>
        </w:rPr>
        <w:t>weksel z poręczeniem wekslowym (</w:t>
      </w:r>
      <w:proofErr w:type="spellStart"/>
      <w:r w:rsidRPr="003875E6">
        <w:rPr>
          <w:rFonts w:ascii="Arial" w:hAnsi="Arial" w:cs="Arial"/>
        </w:rPr>
        <w:t>aval</w:t>
      </w:r>
      <w:proofErr w:type="spellEnd"/>
      <w:r w:rsidRPr="003875E6">
        <w:rPr>
          <w:rFonts w:ascii="Arial" w:hAnsi="Arial" w:cs="Arial"/>
        </w:rPr>
        <w:t>) – dane osobowe poręczyciela (imię i nazwisko, adres zameldowania oraz adres do korespondencji (wpisać w przypadku, kiedy jest inny niż zameldowania), nr PESEL (w przypadku jego braku – rodzaj, seria i numer dokumentu potwierdzającego tożsamość):</w:t>
      </w:r>
      <w:r w:rsidR="003875E6">
        <w:rPr>
          <w:rFonts w:ascii="Arial" w:hAnsi="Arial" w:cs="Arial"/>
        </w:rPr>
        <w:t xml:space="preserve"> </w:t>
      </w:r>
      <w:r w:rsidRPr="003875E6">
        <w:rPr>
          <w:rFonts w:ascii="Arial" w:hAnsi="Arial" w:cs="Arial"/>
        </w:rPr>
        <w:t>………………………………………………………………………………………………</w:t>
      </w:r>
      <w:r w:rsidR="003631BC">
        <w:rPr>
          <w:rFonts w:ascii="Arial" w:hAnsi="Arial" w:cs="Arial"/>
        </w:rPr>
        <w:t>……</w:t>
      </w:r>
      <w:r w:rsidRPr="003875E6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</w:t>
      </w:r>
    </w:p>
    <w:p w14:paraId="634B482A" w14:textId="0DC148DC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gwarancja bankowa;</w:t>
      </w:r>
    </w:p>
    <w:p w14:paraId="3A23DCD6" w14:textId="4B14C948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zastaw na prawach lub rzeczach;</w:t>
      </w:r>
    </w:p>
    <w:p w14:paraId="041C3DDA" w14:textId="48754ADF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blokada środków zgromadzonych na rachunku bankowym;</w:t>
      </w:r>
    </w:p>
    <w:p w14:paraId="3938FEB9" w14:textId="5C264683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akt notarialny o poddaniu się egzekucji przez dłużnika.</w:t>
      </w:r>
    </w:p>
    <w:p w14:paraId="0CF7A062" w14:textId="6A4C8F4C" w:rsidR="00430950" w:rsidRPr="0093479C" w:rsidRDefault="00566DBA" w:rsidP="003875E6">
      <w:pPr>
        <w:pStyle w:val="Akapitzlist"/>
        <w:spacing w:after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p w14:paraId="61DE9B9E" w14:textId="08943C26" w:rsidR="000365CA" w:rsidRPr="0093479C" w:rsidRDefault="000365CA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lastRenderedPageBreak/>
        <w:t>IV. Oświadczenia:</w:t>
      </w:r>
    </w:p>
    <w:p w14:paraId="6C55FB56" w14:textId="4505CE3D" w:rsidR="002816A7" w:rsidRPr="0093479C" w:rsidRDefault="002816A7" w:rsidP="003875E6">
      <w:pPr>
        <w:spacing w:before="240" w:after="200" w:line="276" w:lineRule="auto"/>
        <w:rPr>
          <w:rFonts w:ascii="Arial" w:hAnsi="Arial" w:cs="Arial"/>
          <w:b/>
          <w:bCs/>
        </w:rPr>
      </w:pPr>
      <w:r w:rsidRPr="0093479C">
        <w:rPr>
          <w:rFonts w:ascii="Arial" w:hAnsi="Arial" w:cs="Arial"/>
          <w:b/>
          <w:bCs/>
        </w:rPr>
        <w:t>Oświadczam, iż:</w:t>
      </w:r>
    </w:p>
    <w:p w14:paraId="39980D93" w14:textId="4245E8BD" w:rsidR="002816A7" w:rsidRPr="0093479C" w:rsidRDefault="00430950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  <w:b/>
          <w:bCs/>
        </w:rPr>
        <w:t>nie otrzymałem / nie otrzymałam</w:t>
      </w:r>
      <w:r w:rsidR="000365CA" w:rsidRPr="0093479C">
        <w:rPr>
          <w:rStyle w:val="Odwoanieprzypisudolnego"/>
          <w:rFonts w:ascii="Arial" w:hAnsi="Arial" w:cs="Arial"/>
        </w:rPr>
        <w:footnoteReference w:customMarkFollows="1" w:id="2"/>
        <w:t>*</w:t>
      </w:r>
      <w:r w:rsidR="002816A7" w:rsidRPr="0093479C">
        <w:rPr>
          <w:rFonts w:ascii="Arial" w:hAnsi="Arial" w:cs="Arial"/>
        </w:rPr>
        <w:t xml:space="preserve"> bezzwrotnych środków Funduszu Pracy lub innych bezzwrotnych środków publicznych na podjęcie działalności gospodarczej lub rolniczej, założenie lub przystąpienie</w:t>
      </w:r>
      <w:r w:rsidR="000E275F" w:rsidRPr="0093479C">
        <w:rPr>
          <w:rFonts w:ascii="Arial" w:hAnsi="Arial" w:cs="Arial"/>
        </w:rPr>
        <w:t xml:space="preserve"> </w:t>
      </w:r>
      <w:r w:rsidR="002816A7" w:rsidRPr="0093479C">
        <w:rPr>
          <w:rFonts w:ascii="Arial" w:hAnsi="Arial" w:cs="Arial"/>
        </w:rPr>
        <w:t>do spółdzielni socjalnej.</w:t>
      </w:r>
    </w:p>
    <w:p w14:paraId="6E3A80B5" w14:textId="73A90554" w:rsidR="00430950" w:rsidRPr="0093479C" w:rsidRDefault="00430950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  <w:b/>
          <w:bCs/>
        </w:rPr>
        <w:t>n</w:t>
      </w:r>
      <w:r w:rsidR="002816A7" w:rsidRPr="0093479C">
        <w:rPr>
          <w:rFonts w:ascii="Arial" w:hAnsi="Arial" w:cs="Arial"/>
          <w:b/>
          <w:bCs/>
        </w:rPr>
        <w:t>ie posiadałem</w:t>
      </w:r>
      <w:r w:rsidRPr="0093479C">
        <w:rPr>
          <w:rFonts w:ascii="Arial" w:hAnsi="Arial" w:cs="Arial"/>
          <w:b/>
          <w:bCs/>
        </w:rPr>
        <w:t xml:space="preserve"> / nie posiadałam</w:t>
      </w:r>
      <w:r w:rsidR="0018686B" w:rsidRPr="0093479C">
        <w:rPr>
          <w:rFonts w:ascii="Arial" w:hAnsi="Arial" w:cs="Arial"/>
          <w:vertAlign w:val="superscript"/>
        </w:rPr>
        <w:t>*</w:t>
      </w:r>
      <w:r w:rsidR="002816A7" w:rsidRPr="0093479C">
        <w:rPr>
          <w:rFonts w:ascii="Arial" w:hAnsi="Arial" w:cs="Arial"/>
        </w:rPr>
        <w:t xml:space="preserve"> wpisu do ewidencji działalności gospodarczej, (a</w:t>
      </w:r>
      <w:r w:rsidR="00FF6D7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w</w:t>
      </w:r>
      <w:r w:rsidR="00FF6D7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przypadku jego posiadania zobowiązuje się do złożenia dodatkowego oświadczenia o</w:t>
      </w:r>
      <w:r w:rsidR="00FF6D7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zakończeniu działalności gospodarczej w</w:t>
      </w:r>
      <w:r w:rsidR="008446DB" w:rsidRPr="0093479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dniu przypadającym w</w:t>
      </w:r>
      <w:r w:rsidR="003875E6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okresie przed upływem co najmniej 12</w:t>
      </w:r>
      <w:r w:rsidRPr="0093479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miesięcy bezpośrednio poprzedzających dzień złożenia wniosku).</w:t>
      </w:r>
    </w:p>
    <w:p w14:paraId="3A9B29C8" w14:textId="01ECD5BE" w:rsidR="0018686B" w:rsidRPr="0093479C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n</w:t>
      </w:r>
      <w:r w:rsidR="002816A7" w:rsidRPr="0093479C">
        <w:rPr>
          <w:rFonts w:ascii="Arial" w:hAnsi="Arial" w:cs="Arial"/>
        </w:rPr>
        <w:t>ie podejmę zatrudnienia w okresie 12 miesięcy od dnia rozpoczęcia prowadzenia działalności gospodarczej.</w:t>
      </w:r>
    </w:p>
    <w:p w14:paraId="620BC3F8" w14:textId="54FA1D6A" w:rsidR="0018686B" w:rsidRPr="0093479C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</w:t>
      </w:r>
      <w:r w:rsidR="002816A7" w:rsidRPr="0093479C">
        <w:rPr>
          <w:rFonts w:ascii="Arial" w:hAnsi="Arial" w:cs="Arial"/>
        </w:rPr>
        <w:t xml:space="preserve"> okresie 2 lat przed dniem złożenia wniosku </w:t>
      </w:r>
      <w:r w:rsidRPr="0093479C">
        <w:rPr>
          <w:rFonts w:ascii="Arial" w:hAnsi="Arial" w:cs="Arial"/>
          <w:b/>
          <w:bCs/>
        </w:rPr>
        <w:t>nie byłem karany / nie byłam karana</w:t>
      </w:r>
      <w:r w:rsidRPr="0093479C">
        <w:rPr>
          <w:rFonts w:ascii="Arial" w:hAnsi="Arial" w:cs="Arial"/>
          <w:vertAlign w:val="superscript"/>
        </w:rPr>
        <w:t>*</w:t>
      </w:r>
      <w:r w:rsidR="002816A7" w:rsidRPr="0093479C">
        <w:rPr>
          <w:rFonts w:ascii="Arial" w:hAnsi="Arial" w:cs="Arial"/>
        </w:rPr>
        <w:t xml:space="preserve"> za przestępstwo przeciwko obrotowi gospodarczemu, w rozumieniu ustawy z dnia 6 czerwca 1997</w:t>
      </w:r>
      <w:r w:rsidR="008C5DEB" w:rsidRPr="0093479C">
        <w:rPr>
          <w:rFonts w:ascii="Arial" w:hAnsi="Arial" w:cs="Arial"/>
        </w:rPr>
        <w:t xml:space="preserve"> </w:t>
      </w:r>
      <w:r w:rsidR="002816A7" w:rsidRPr="0093479C">
        <w:rPr>
          <w:rFonts w:ascii="Arial" w:hAnsi="Arial" w:cs="Arial"/>
        </w:rPr>
        <w:t xml:space="preserve">r. – </w:t>
      </w:r>
      <w:r w:rsidRPr="0093479C">
        <w:rPr>
          <w:rFonts w:ascii="Arial" w:hAnsi="Arial" w:cs="Arial"/>
        </w:rPr>
        <w:t>K</w:t>
      </w:r>
      <w:r w:rsidR="002816A7" w:rsidRPr="0093479C">
        <w:rPr>
          <w:rFonts w:ascii="Arial" w:hAnsi="Arial" w:cs="Arial"/>
        </w:rPr>
        <w:t xml:space="preserve">odeks </w:t>
      </w:r>
      <w:r w:rsidRPr="0093479C">
        <w:rPr>
          <w:rFonts w:ascii="Arial" w:hAnsi="Arial" w:cs="Arial"/>
        </w:rPr>
        <w:t>K</w:t>
      </w:r>
      <w:r w:rsidR="002816A7" w:rsidRPr="0093479C">
        <w:rPr>
          <w:rFonts w:ascii="Arial" w:hAnsi="Arial" w:cs="Arial"/>
        </w:rPr>
        <w:t>arny lub ustawy</w:t>
      </w:r>
      <w:r w:rsidRPr="0093479C">
        <w:rPr>
          <w:rFonts w:ascii="Arial" w:hAnsi="Arial" w:cs="Arial"/>
        </w:rPr>
        <w:t xml:space="preserve"> </w:t>
      </w:r>
      <w:r w:rsidR="002816A7" w:rsidRPr="0093479C">
        <w:rPr>
          <w:rFonts w:ascii="Arial" w:hAnsi="Arial" w:cs="Arial"/>
        </w:rPr>
        <w:t>z dnia 28 października 2002</w:t>
      </w:r>
      <w:r w:rsidRPr="0093479C">
        <w:rPr>
          <w:rFonts w:ascii="Arial" w:hAnsi="Arial" w:cs="Arial"/>
        </w:rPr>
        <w:t xml:space="preserve"> </w:t>
      </w:r>
      <w:r w:rsidR="002816A7" w:rsidRPr="0093479C">
        <w:rPr>
          <w:rFonts w:ascii="Arial" w:hAnsi="Arial" w:cs="Arial"/>
        </w:rPr>
        <w:t>r. o</w:t>
      </w:r>
      <w:r w:rsidR="003875E6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odpowiedzialności podmiotów zbiorowych za czyny zabronione pod groźbą kary.</w:t>
      </w:r>
    </w:p>
    <w:p w14:paraId="1BEE1756" w14:textId="0D28A384" w:rsidR="0018686B" w:rsidRPr="0093479C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z</w:t>
      </w:r>
      <w:r w:rsidR="002816A7" w:rsidRPr="0093479C">
        <w:rPr>
          <w:rFonts w:ascii="Arial" w:hAnsi="Arial" w:cs="Arial"/>
        </w:rPr>
        <w:t xml:space="preserve">obowiązuję się do prowadzenia działalności gospodarczej w okresie 12 miesięcy od dnia </w:t>
      </w:r>
      <w:r w:rsidR="008D4CE8" w:rsidRPr="0093479C">
        <w:rPr>
          <w:rFonts w:ascii="Arial" w:hAnsi="Arial" w:cs="Arial"/>
        </w:rPr>
        <w:t xml:space="preserve">jej </w:t>
      </w:r>
      <w:r w:rsidR="002816A7" w:rsidRPr="0093479C">
        <w:rPr>
          <w:rFonts w:ascii="Arial" w:hAnsi="Arial" w:cs="Arial"/>
        </w:rPr>
        <w:t xml:space="preserve">rozpoczęcia </w:t>
      </w:r>
      <w:r w:rsidR="00DE1B93">
        <w:rPr>
          <w:rFonts w:ascii="Arial" w:hAnsi="Arial" w:cs="Arial"/>
        </w:rPr>
        <w:t>oraz nieskładania w tym okresie wniosku o zawieszenie jej wykonywania</w:t>
      </w:r>
      <w:r w:rsidR="00AF6339" w:rsidRPr="0093479C">
        <w:rPr>
          <w:rFonts w:ascii="Arial" w:hAnsi="Arial" w:cs="Arial"/>
        </w:rPr>
        <w:t>.</w:t>
      </w:r>
    </w:p>
    <w:p w14:paraId="27A48076" w14:textId="77777777" w:rsidR="000365CA" w:rsidRPr="0093479C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  <w:b/>
          <w:bCs/>
        </w:rPr>
        <w:t>n</w:t>
      </w:r>
      <w:r w:rsidR="002816A7" w:rsidRPr="0093479C">
        <w:rPr>
          <w:rFonts w:ascii="Arial" w:hAnsi="Arial" w:cs="Arial"/>
          <w:b/>
          <w:bCs/>
        </w:rPr>
        <w:t>ie złożyłem</w:t>
      </w:r>
      <w:r w:rsidRPr="0093479C">
        <w:rPr>
          <w:rFonts w:ascii="Arial" w:hAnsi="Arial" w:cs="Arial"/>
          <w:b/>
          <w:bCs/>
        </w:rPr>
        <w:t xml:space="preserve"> / nie złożyłam</w:t>
      </w:r>
      <w:r w:rsidRPr="0093479C">
        <w:rPr>
          <w:rFonts w:ascii="Arial" w:hAnsi="Arial" w:cs="Arial"/>
          <w:vertAlign w:val="superscript"/>
        </w:rPr>
        <w:t>*</w:t>
      </w:r>
      <w:r w:rsidRPr="0093479C">
        <w:rPr>
          <w:rFonts w:ascii="Arial" w:hAnsi="Arial" w:cs="Arial"/>
        </w:rPr>
        <w:t xml:space="preserve"> w</w:t>
      </w:r>
      <w:r w:rsidR="002816A7" w:rsidRPr="0093479C">
        <w:rPr>
          <w:rFonts w:ascii="Arial" w:hAnsi="Arial" w:cs="Arial"/>
        </w:rPr>
        <w:t>niosku do innego starosty (urzędu pracy) o przyznanie dofinansowania lub przyznanie jednorazowo środków na założenie lub przystąpienie do spółdzielni socjalnej.</w:t>
      </w:r>
    </w:p>
    <w:p w14:paraId="6BAB9CB8" w14:textId="0D5BE8BB" w:rsidR="000E275F" w:rsidRPr="0093479C" w:rsidRDefault="004906BA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Wyrażam zgodę na przetwarzanie przez Powiatowy Urząd Pracy w Skierniewicach moich danych osobowych dla celów związanych z  przyznaniem  środków  na  podjęcie działalności  gospodarczej  (zgodnie z Rozporządzeniem Parlamentu Europejskiego i Rady (UE) 2016/679 z dnia 27 kwietnia 2016r. w sprawie ochrony osób fizycznych w związku z</w:t>
      </w:r>
      <w:r w:rsidR="00CE5D78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przetwarzaniem danych osobowych i w sprawie swobodnego przepływu takich danych oraz uchylenia dyrektywy 95/46/WE (ogólne rozporządzenie o ochronie danych) (Dz. Urz. UE.L Nr 119 z</w:t>
      </w:r>
      <w:r w:rsidR="003875E6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04.05.2016 r. str. 1, Dz.</w:t>
      </w:r>
      <w:r w:rsidR="00FF6D7C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Urz. UE L Nr 127 z 23.05.2018 r. str. 2).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5205"/>
      </w:tblGrid>
      <w:tr w:rsidR="00430950" w:rsidRPr="0093479C" w14:paraId="3A8F962F" w14:textId="77777777" w:rsidTr="008B2D03">
        <w:trPr>
          <w:trHeight w:val="1020"/>
        </w:trPr>
        <w:tc>
          <w:tcPr>
            <w:tcW w:w="5228" w:type="dxa"/>
          </w:tcPr>
          <w:p w14:paraId="0982F81A" w14:textId="77777777" w:rsidR="00430950" w:rsidRPr="0093479C" w:rsidRDefault="00430950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  <w:vAlign w:val="bottom"/>
          </w:tcPr>
          <w:p w14:paraId="0074C41B" w14:textId="77777777" w:rsidR="00430950" w:rsidRPr="0093479C" w:rsidRDefault="00430950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1A93FE4D" w14:textId="4EE72BC2" w:rsidR="00430950" w:rsidRPr="0093479C" w:rsidRDefault="00430950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ab/>
              <w:t xml:space="preserve">  (data i czytelny podpis bezrobotnego)</w:t>
            </w:r>
          </w:p>
        </w:tc>
      </w:tr>
    </w:tbl>
    <w:p w14:paraId="31EDDC8F" w14:textId="77777777" w:rsidR="003631BC" w:rsidRDefault="003631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B8372E6" w14:textId="250452EC" w:rsidR="002816A7" w:rsidRPr="0093479C" w:rsidRDefault="002816A7" w:rsidP="003875E6">
      <w:pPr>
        <w:pStyle w:val="Tekstpodstawowy"/>
        <w:spacing w:line="276" w:lineRule="auto"/>
        <w:outlineLvl w:val="0"/>
        <w:rPr>
          <w:rFonts w:ascii="Arial" w:hAnsi="Arial" w:cs="Arial"/>
          <w:b/>
          <w:sz w:val="24"/>
        </w:rPr>
      </w:pPr>
      <w:r w:rsidRPr="0093479C">
        <w:rPr>
          <w:rFonts w:ascii="Arial" w:hAnsi="Arial" w:cs="Arial"/>
          <w:b/>
          <w:sz w:val="24"/>
        </w:rPr>
        <w:lastRenderedPageBreak/>
        <w:t>Załączniki do wniosku:</w:t>
      </w:r>
    </w:p>
    <w:p w14:paraId="0CDBCA62" w14:textId="21953C14" w:rsidR="002816A7" w:rsidRPr="0093479C" w:rsidRDefault="0018686B" w:rsidP="008D40D9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hanging="720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w</w:t>
      </w:r>
      <w:r w:rsidR="002816A7" w:rsidRPr="0093479C">
        <w:rPr>
          <w:rFonts w:ascii="Arial" w:hAnsi="Arial" w:cs="Arial"/>
          <w:sz w:val="24"/>
        </w:rPr>
        <w:t xml:space="preserve"> przypadku poręczycieli oświadczenie potwierdzające wysokość osiąganych dochodów.</w:t>
      </w:r>
    </w:p>
    <w:p w14:paraId="66EFC97F" w14:textId="14482A9F" w:rsidR="002816A7" w:rsidRPr="0093479C" w:rsidRDefault="0018686B" w:rsidP="008D40D9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hanging="720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f</w:t>
      </w:r>
      <w:r w:rsidR="002816A7" w:rsidRPr="0093479C">
        <w:rPr>
          <w:rFonts w:ascii="Arial" w:hAnsi="Arial" w:cs="Arial"/>
          <w:sz w:val="24"/>
        </w:rPr>
        <w:t xml:space="preserve">ormularz informacji przedstawionych przy ubieganiu się o pomoc de </w:t>
      </w:r>
      <w:proofErr w:type="spellStart"/>
      <w:r w:rsidR="002816A7" w:rsidRPr="0093479C">
        <w:rPr>
          <w:rFonts w:ascii="Arial" w:hAnsi="Arial" w:cs="Arial"/>
          <w:sz w:val="24"/>
        </w:rPr>
        <w:t>minimis</w:t>
      </w:r>
      <w:proofErr w:type="spellEnd"/>
      <w:r w:rsidR="002816A7" w:rsidRPr="0093479C">
        <w:rPr>
          <w:rFonts w:ascii="Arial" w:hAnsi="Arial" w:cs="Arial"/>
          <w:sz w:val="24"/>
        </w:rPr>
        <w:t>.</w:t>
      </w:r>
    </w:p>
    <w:p w14:paraId="1811FA4F" w14:textId="6CB9BEB6" w:rsidR="00EE62BF" w:rsidRPr="0093479C" w:rsidRDefault="0018686B" w:rsidP="008D40D9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hanging="720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o</w:t>
      </w:r>
      <w:r w:rsidR="002816A7" w:rsidRPr="0093479C">
        <w:rPr>
          <w:rFonts w:ascii="Arial" w:hAnsi="Arial" w:cs="Arial"/>
          <w:sz w:val="24"/>
        </w:rPr>
        <w:t xml:space="preserve">świadczenie wnioskodawcy o otrzymaniu / nie otrzymaniu pomocy de </w:t>
      </w:r>
      <w:proofErr w:type="spellStart"/>
      <w:r w:rsidR="002816A7" w:rsidRPr="0093479C">
        <w:rPr>
          <w:rFonts w:ascii="Arial" w:hAnsi="Arial" w:cs="Arial"/>
          <w:sz w:val="24"/>
        </w:rPr>
        <w:t>minimis</w:t>
      </w:r>
      <w:proofErr w:type="spellEnd"/>
      <w:r w:rsidR="002816A7" w:rsidRPr="0093479C">
        <w:rPr>
          <w:rFonts w:ascii="Arial" w:hAnsi="Arial" w:cs="Arial"/>
          <w:sz w:val="24"/>
        </w:rPr>
        <w:t>.</w:t>
      </w:r>
    </w:p>
    <w:p w14:paraId="04BC7521" w14:textId="77777777" w:rsidR="00BF499A" w:rsidRPr="0093479C" w:rsidRDefault="00BF499A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</w:p>
    <w:p w14:paraId="4CE630F4" w14:textId="77777777" w:rsidR="002816A7" w:rsidRPr="0093479C" w:rsidRDefault="002816A7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  <w:r w:rsidRPr="0093479C">
        <w:rPr>
          <w:rFonts w:ascii="Arial" w:hAnsi="Arial" w:cs="Arial"/>
          <w:b/>
          <w:sz w:val="24"/>
        </w:rPr>
        <w:t>Oświadczam, iż zapoznałem się z przepisami:</w:t>
      </w:r>
    </w:p>
    <w:p w14:paraId="35F0E2CC" w14:textId="51826DC6" w:rsidR="002816A7" w:rsidRPr="0093479C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 w:val="0"/>
        </w:rPr>
        <w:t>u</w:t>
      </w:r>
      <w:r w:rsidR="002816A7" w:rsidRPr="0093479C">
        <w:rPr>
          <w:rFonts w:ascii="Arial" w:hAnsi="Arial" w:cs="Arial"/>
          <w:b w:val="0"/>
        </w:rPr>
        <w:t xml:space="preserve">stawy z dnia 20 kwietnia 2004 roku o promocji zatrudnienia i instytucjach rynku </w:t>
      </w:r>
      <w:r w:rsidRPr="0093479C">
        <w:rPr>
          <w:rFonts w:ascii="Arial" w:hAnsi="Arial" w:cs="Arial"/>
          <w:b w:val="0"/>
        </w:rPr>
        <w:t>pracy</w:t>
      </w:r>
      <w:r w:rsidR="002816A7" w:rsidRPr="0093479C">
        <w:rPr>
          <w:rFonts w:ascii="Arial" w:hAnsi="Arial" w:cs="Arial"/>
          <w:b w:val="0"/>
        </w:rPr>
        <w:t xml:space="preserve"> </w:t>
      </w:r>
      <w:r w:rsidR="0009341F" w:rsidRPr="0093479C">
        <w:rPr>
          <w:rFonts w:ascii="Arial" w:hAnsi="Arial" w:cs="Arial"/>
          <w:b w:val="0"/>
        </w:rPr>
        <w:t>(Dz.</w:t>
      </w:r>
      <w:r w:rsidRPr="0093479C">
        <w:rPr>
          <w:rFonts w:ascii="Arial" w:hAnsi="Arial" w:cs="Arial"/>
          <w:b w:val="0"/>
        </w:rPr>
        <w:t> </w:t>
      </w:r>
      <w:r w:rsidR="0009341F" w:rsidRPr="0093479C">
        <w:rPr>
          <w:rFonts w:ascii="Arial" w:hAnsi="Arial" w:cs="Arial"/>
          <w:b w:val="0"/>
        </w:rPr>
        <w:t>U.</w:t>
      </w:r>
      <w:r w:rsidRPr="0093479C">
        <w:rPr>
          <w:rFonts w:ascii="Arial" w:hAnsi="Arial" w:cs="Arial"/>
          <w:b w:val="0"/>
        </w:rPr>
        <w:t> </w:t>
      </w:r>
      <w:r w:rsidR="0009341F" w:rsidRPr="0093479C">
        <w:rPr>
          <w:rFonts w:ascii="Arial" w:hAnsi="Arial" w:cs="Arial"/>
          <w:b w:val="0"/>
        </w:rPr>
        <w:t>z</w:t>
      </w:r>
      <w:r w:rsidRPr="0093479C">
        <w:rPr>
          <w:rFonts w:ascii="Arial" w:hAnsi="Arial" w:cs="Arial"/>
          <w:b w:val="0"/>
        </w:rPr>
        <w:t> </w:t>
      </w:r>
      <w:r w:rsidR="0009341F" w:rsidRPr="0093479C">
        <w:rPr>
          <w:rFonts w:ascii="Arial" w:hAnsi="Arial" w:cs="Arial"/>
          <w:b w:val="0"/>
        </w:rPr>
        <w:t>202</w:t>
      </w:r>
      <w:r w:rsidR="00D44F44">
        <w:rPr>
          <w:rFonts w:ascii="Arial" w:hAnsi="Arial" w:cs="Arial"/>
          <w:b w:val="0"/>
        </w:rPr>
        <w:t>4</w:t>
      </w:r>
      <w:r w:rsidR="008C5DEB" w:rsidRPr="0093479C">
        <w:rPr>
          <w:rFonts w:ascii="Arial" w:hAnsi="Arial" w:cs="Arial"/>
          <w:b w:val="0"/>
        </w:rPr>
        <w:t xml:space="preserve"> </w:t>
      </w:r>
      <w:r w:rsidR="002816A7" w:rsidRPr="0093479C">
        <w:rPr>
          <w:rFonts w:ascii="Arial" w:hAnsi="Arial" w:cs="Arial"/>
          <w:b w:val="0"/>
        </w:rPr>
        <w:t>r., poz.</w:t>
      </w:r>
      <w:r w:rsidR="000753C0" w:rsidRPr="0093479C">
        <w:rPr>
          <w:rFonts w:ascii="Arial" w:hAnsi="Arial" w:cs="Arial"/>
          <w:b w:val="0"/>
        </w:rPr>
        <w:t> </w:t>
      </w:r>
      <w:r w:rsidR="00D44F44">
        <w:rPr>
          <w:rFonts w:ascii="Arial" w:hAnsi="Arial" w:cs="Arial"/>
          <w:b w:val="0"/>
        </w:rPr>
        <w:t>475</w:t>
      </w:r>
      <w:r w:rsidR="000753C0" w:rsidRPr="0093479C">
        <w:rPr>
          <w:rFonts w:ascii="Arial" w:hAnsi="Arial" w:cs="Arial"/>
          <w:b w:val="0"/>
        </w:rPr>
        <w:t>)</w:t>
      </w:r>
      <w:r w:rsidR="00DE1B93">
        <w:rPr>
          <w:rFonts w:ascii="Arial" w:hAnsi="Arial" w:cs="Arial"/>
          <w:b w:val="0"/>
        </w:rPr>
        <w:t>,</w:t>
      </w:r>
    </w:p>
    <w:p w14:paraId="753983FF" w14:textId="477D85C9" w:rsidR="002816A7" w:rsidRPr="0093479C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  <w:color w:val="000000"/>
        </w:rPr>
      </w:pPr>
      <w:r w:rsidRPr="0093479C">
        <w:rPr>
          <w:rFonts w:ascii="Arial" w:hAnsi="Arial" w:cs="Arial"/>
          <w:b w:val="0"/>
          <w:color w:val="000000"/>
        </w:rPr>
        <w:t>r</w:t>
      </w:r>
      <w:r w:rsidR="002816A7" w:rsidRPr="0093479C">
        <w:rPr>
          <w:rFonts w:ascii="Arial" w:hAnsi="Arial" w:cs="Arial"/>
          <w:b w:val="0"/>
          <w:color w:val="000000"/>
        </w:rPr>
        <w:t>ozporządzenia Ministra Rodziny, Pracy i Polityki Społecznej z dnia 14 lipca 2017</w:t>
      </w:r>
      <w:r w:rsidR="008C5DEB" w:rsidRPr="0093479C">
        <w:rPr>
          <w:rFonts w:ascii="Arial" w:hAnsi="Arial" w:cs="Arial"/>
          <w:b w:val="0"/>
          <w:color w:val="000000"/>
        </w:rPr>
        <w:t xml:space="preserve"> </w:t>
      </w:r>
      <w:r w:rsidR="002816A7" w:rsidRPr="0093479C">
        <w:rPr>
          <w:rFonts w:ascii="Arial" w:hAnsi="Arial" w:cs="Arial"/>
          <w:b w:val="0"/>
          <w:color w:val="000000"/>
        </w:rPr>
        <w:t>r. w</w:t>
      </w:r>
      <w:r w:rsidR="008B2D03">
        <w:rPr>
          <w:rFonts w:ascii="Arial" w:hAnsi="Arial" w:cs="Arial"/>
          <w:b w:val="0"/>
          <w:color w:val="000000"/>
        </w:rPr>
        <w:t> </w:t>
      </w:r>
      <w:r w:rsidR="002816A7" w:rsidRPr="0093479C">
        <w:rPr>
          <w:rFonts w:ascii="Arial" w:hAnsi="Arial" w:cs="Arial"/>
          <w:b w:val="0"/>
          <w:color w:val="000000"/>
        </w:rPr>
        <w:t>sprawie  dokonywania z Funduszu Pracy refundacji kosztów wyposażenia lub doposażenia stanowiska pracy oraz przyznawania środków na podjęcie działalności gospodarczej (Dz. U. z 20</w:t>
      </w:r>
      <w:r w:rsidR="00DE1B93">
        <w:rPr>
          <w:rFonts w:ascii="Arial" w:hAnsi="Arial" w:cs="Arial"/>
          <w:b w:val="0"/>
          <w:color w:val="000000"/>
        </w:rPr>
        <w:t>22</w:t>
      </w:r>
      <w:r w:rsidR="0018686B" w:rsidRPr="0093479C">
        <w:rPr>
          <w:rFonts w:ascii="Arial" w:hAnsi="Arial" w:cs="Arial"/>
          <w:b w:val="0"/>
          <w:color w:val="000000"/>
        </w:rPr>
        <w:t xml:space="preserve"> </w:t>
      </w:r>
      <w:r w:rsidR="002816A7" w:rsidRPr="0093479C">
        <w:rPr>
          <w:rFonts w:ascii="Arial" w:hAnsi="Arial" w:cs="Arial"/>
          <w:b w:val="0"/>
          <w:color w:val="000000"/>
        </w:rPr>
        <w:t>r. poz.</w:t>
      </w:r>
      <w:r w:rsidR="00B80F03" w:rsidRPr="0093479C">
        <w:rPr>
          <w:rFonts w:ascii="Arial" w:hAnsi="Arial" w:cs="Arial"/>
          <w:b w:val="0"/>
          <w:color w:val="000000"/>
        </w:rPr>
        <w:t> </w:t>
      </w:r>
      <w:r w:rsidR="00DE1B93">
        <w:rPr>
          <w:rFonts w:ascii="Arial" w:hAnsi="Arial" w:cs="Arial"/>
          <w:b w:val="0"/>
          <w:color w:val="000000"/>
        </w:rPr>
        <w:t>243),</w:t>
      </w:r>
    </w:p>
    <w:p w14:paraId="364BBB6A" w14:textId="77777777" w:rsidR="008B2D0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 w:val="0"/>
        </w:rPr>
        <w:t>r</w:t>
      </w:r>
      <w:r w:rsidR="002816A7" w:rsidRPr="0093479C">
        <w:rPr>
          <w:rFonts w:ascii="Arial" w:hAnsi="Arial" w:cs="Arial"/>
          <w:b w:val="0"/>
        </w:rPr>
        <w:t>ozporządzenia Komisji (UE) nr 1407/2013 z dnia 18 grudnia 2013r. w sprawie stosowania art.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107 i</w:t>
      </w:r>
      <w:r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 xml:space="preserve">108 Traktatu o funkcjonowaniu Unii Europejskiej do pomocy </w:t>
      </w:r>
      <w:r w:rsidR="002816A7" w:rsidRPr="0093479C">
        <w:rPr>
          <w:rFonts w:ascii="Arial" w:hAnsi="Arial" w:cs="Arial"/>
          <w:b w:val="0"/>
          <w:i/>
        </w:rPr>
        <w:t xml:space="preserve">de </w:t>
      </w:r>
      <w:proofErr w:type="spellStart"/>
      <w:r w:rsidR="002816A7" w:rsidRPr="0093479C">
        <w:rPr>
          <w:rFonts w:ascii="Arial" w:hAnsi="Arial" w:cs="Arial"/>
          <w:b w:val="0"/>
        </w:rPr>
        <w:t>minimis</w:t>
      </w:r>
      <w:proofErr w:type="spellEnd"/>
      <w:r w:rsidR="002816A7" w:rsidRPr="0093479C">
        <w:rPr>
          <w:rFonts w:ascii="Arial" w:hAnsi="Arial" w:cs="Arial"/>
          <w:b w:val="0"/>
        </w:rPr>
        <w:t xml:space="preserve"> (Dz.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Urz.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UE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L 352 z 24.12.2013</w:t>
      </w:r>
      <w:r w:rsidR="0018686B" w:rsidRPr="0093479C">
        <w:rPr>
          <w:rFonts w:ascii="Arial" w:hAnsi="Arial" w:cs="Arial"/>
          <w:b w:val="0"/>
        </w:rPr>
        <w:t xml:space="preserve"> </w:t>
      </w:r>
      <w:r w:rsidR="002816A7" w:rsidRPr="0093479C">
        <w:rPr>
          <w:rFonts w:ascii="Arial" w:hAnsi="Arial" w:cs="Arial"/>
          <w:b w:val="0"/>
        </w:rPr>
        <w:t>r., str. 1),</w:t>
      </w:r>
    </w:p>
    <w:p w14:paraId="54095E82" w14:textId="530C2F5F" w:rsidR="002816A7" w:rsidRPr="008B2D0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8B2D03">
        <w:rPr>
          <w:rFonts w:ascii="Arial" w:hAnsi="Arial" w:cs="Arial"/>
          <w:b w:val="0"/>
          <w:color w:val="000000"/>
        </w:rPr>
        <w:t>zasad</w:t>
      </w:r>
      <w:r w:rsidR="002816A7" w:rsidRPr="008B2D03">
        <w:rPr>
          <w:rFonts w:ascii="Arial" w:hAnsi="Arial" w:cs="Arial"/>
          <w:b w:val="0"/>
          <w:color w:val="000000"/>
        </w:rPr>
        <w:t xml:space="preserve"> przyznawania bezrobotnemu dofinansowania podjęcia działalności gospodarczej w</w:t>
      </w:r>
      <w:r w:rsidR="0018686B" w:rsidRPr="008B2D03">
        <w:rPr>
          <w:rFonts w:ascii="Arial" w:hAnsi="Arial" w:cs="Arial"/>
          <w:b w:val="0"/>
          <w:color w:val="000000"/>
        </w:rPr>
        <w:t> </w:t>
      </w:r>
      <w:r w:rsidR="002816A7" w:rsidRPr="008B2D03">
        <w:rPr>
          <w:rFonts w:ascii="Arial" w:hAnsi="Arial" w:cs="Arial"/>
          <w:b w:val="0"/>
          <w:color w:val="000000"/>
        </w:rPr>
        <w:t>projekcie „</w:t>
      </w:r>
      <w:r w:rsidR="008B786B" w:rsidRPr="008B786B">
        <w:rPr>
          <w:rFonts w:ascii="Arial" w:hAnsi="Arial" w:cs="Arial"/>
          <w:b w:val="0"/>
          <w:color w:val="000000"/>
        </w:rPr>
        <w:t>Aktywizacja zawodowa osób bezrobotnych z powiatu skierniewickiego i miasta Skierniewice (I)</w:t>
      </w:r>
      <w:r w:rsidR="002816A7" w:rsidRPr="008B2D03">
        <w:rPr>
          <w:rFonts w:ascii="Arial" w:hAnsi="Arial" w:cs="Arial"/>
          <w:b w:val="0"/>
          <w:color w:val="000000"/>
        </w:rPr>
        <w:t xml:space="preserve">” </w:t>
      </w:r>
      <w:r w:rsidR="008B786B" w:rsidRPr="008B786B">
        <w:rPr>
          <w:rFonts w:ascii="Arial" w:hAnsi="Arial" w:cs="Arial"/>
          <w:b w:val="0"/>
          <w:color w:val="000000"/>
        </w:rPr>
        <w:t>dofinansowanym przez Unię Europejską w</w:t>
      </w:r>
      <w:r w:rsidR="008B786B">
        <w:rPr>
          <w:rFonts w:ascii="Arial" w:hAnsi="Arial" w:cs="Arial"/>
          <w:b w:val="0"/>
          <w:color w:val="000000"/>
        </w:rPr>
        <w:t> </w:t>
      </w:r>
      <w:r w:rsidR="008B786B" w:rsidRPr="008B786B">
        <w:rPr>
          <w:rFonts w:ascii="Arial" w:hAnsi="Arial" w:cs="Arial"/>
          <w:b w:val="0"/>
          <w:color w:val="000000"/>
        </w:rPr>
        <w:t>ramach Europejskiego Funduszu Społecznego Plus</w:t>
      </w:r>
      <w:r w:rsidR="003F1E7D" w:rsidRPr="008B2D03">
        <w:rPr>
          <w:rFonts w:ascii="Arial" w:hAnsi="Arial" w:cs="Arial"/>
          <w:b w:val="0"/>
          <w:color w:val="000000"/>
        </w:rPr>
        <w:t>.</w:t>
      </w:r>
    </w:p>
    <w:p w14:paraId="067B8C14" w14:textId="77777777" w:rsidR="00EE62BF" w:rsidRDefault="002816A7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 xml:space="preserve">                                                            </w:t>
      </w:r>
    </w:p>
    <w:p w14:paraId="5C7ECADD" w14:textId="77777777" w:rsidR="009E6F94" w:rsidRDefault="009E6F94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3F1AE599" w14:textId="77777777" w:rsidR="009E6F94" w:rsidRPr="0093479C" w:rsidRDefault="009E6F94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5205"/>
      </w:tblGrid>
      <w:tr w:rsidR="003875E6" w:rsidRPr="0093479C" w14:paraId="3936C0B8" w14:textId="77777777" w:rsidTr="00D928B4">
        <w:trPr>
          <w:trHeight w:val="737"/>
        </w:trPr>
        <w:tc>
          <w:tcPr>
            <w:tcW w:w="5228" w:type="dxa"/>
          </w:tcPr>
          <w:p w14:paraId="21115F80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  <w:vAlign w:val="bottom"/>
          </w:tcPr>
          <w:p w14:paraId="328972FD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5E0D244F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ab/>
              <w:t xml:space="preserve">  (data i czytelny podpis bezrobotnego)</w:t>
            </w:r>
          </w:p>
        </w:tc>
      </w:tr>
    </w:tbl>
    <w:p w14:paraId="166A08F7" w14:textId="77777777" w:rsidR="00BF499A" w:rsidRPr="0093479C" w:rsidRDefault="00BF499A" w:rsidP="003875E6">
      <w:pPr>
        <w:tabs>
          <w:tab w:val="left" w:pos="285"/>
        </w:tabs>
        <w:spacing w:line="276" w:lineRule="auto"/>
        <w:ind w:left="-74"/>
        <w:rPr>
          <w:rFonts w:ascii="Arial" w:hAnsi="Arial" w:cs="Arial"/>
        </w:rPr>
      </w:pPr>
    </w:p>
    <w:p w14:paraId="08707D70" w14:textId="77777777" w:rsidR="009E6F94" w:rsidRDefault="009E6F94" w:rsidP="003875E6">
      <w:pPr>
        <w:tabs>
          <w:tab w:val="left" w:pos="285"/>
        </w:tabs>
        <w:spacing w:before="1200" w:line="276" w:lineRule="auto"/>
        <w:ind w:left="-74"/>
        <w:jc w:val="center"/>
        <w:rPr>
          <w:rFonts w:ascii="Arial" w:hAnsi="Arial" w:cs="Arial"/>
          <w:sz w:val="20"/>
          <w:szCs w:val="20"/>
        </w:rPr>
      </w:pPr>
    </w:p>
    <w:p w14:paraId="43597E9D" w14:textId="77777777" w:rsidR="009E6F94" w:rsidRDefault="009E6F94" w:rsidP="003875E6">
      <w:pPr>
        <w:tabs>
          <w:tab w:val="left" w:pos="285"/>
        </w:tabs>
        <w:spacing w:before="1200" w:line="276" w:lineRule="auto"/>
        <w:ind w:left="-74"/>
        <w:jc w:val="center"/>
        <w:rPr>
          <w:rFonts w:ascii="Arial" w:hAnsi="Arial" w:cs="Arial"/>
          <w:sz w:val="20"/>
          <w:szCs w:val="20"/>
        </w:rPr>
      </w:pPr>
    </w:p>
    <w:p w14:paraId="411B400B" w14:textId="083F5406" w:rsidR="00A90AD2" w:rsidRPr="00FF6D7C" w:rsidRDefault="00A90AD2" w:rsidP="003E0F51">
      <w:pPr>
        <w:tabs>
          <w:tab w:val="left" w:pos="285"/>
        </w:tabs>
        <w:spacing w:before="1200" w:line="276" w:lineRule="auto"/>
        <w:ind w:left="-74"/>
        <w:rPr>
          <w:rFonts w:ascii="Arial" w:hAnsi="Arial" w:cs="Arial"/>
          <w:b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znajduje się na stronie Powiatowego Urzędu Pracy w Skierniewicach pod adresem:</w:t>
      </w:r>
      <w:r w:rsid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p w14:paraId="4D74BA37" w14:textId="77777777" w:rsidR="00A90AD2" w:rsidRPr="0093479C" w:rsidRDefault="00A90AD2" w:rsidP="003875E6">
      <w:pPr>
        <w:spacing w:line="276" w:lineRule="auto"/>
        <w:rPr>
          <w:rFonts w:ascii="Arial" w:hAnsi="Arial" w:cs="Arial"/>
          <w:b/>
        </w:rPr>
      </w:pPr>
    </w:p>
    <w:p w14:paraId="1218B01E" w14:textId="514AB59E" w:rsidR="00FF6D7C" w:rsidRDefault="00FF6D7C">
      <w:pPr>
        <w:rPr>
          <w:rFonts w:ascii="Arial" w:hAnsi="Arial" w:cs="Arial"/>
        </w:rPr>
      </w:pPr>
    </w:p>
    <w:p w14:paraId="0DB431C4" w14:textId="77777777" w:rsidR="0009590F" w:rsidRPr="0093479C" w:rsidRDefault="0009590F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726"/>
        <w:gridCol w:w="4322"/>
      </w:tblGrid>
      <w:tr w:rsidR="003B1ADC" w:rsidRPr="0093479C" w14:paraId="644DB462" w14:textId="77777777" w:rsidTr="003B1ADC">
        <w:trPr>
          <w:trHeight w:val="2835"/>
        </w:trPr>
        <w:tc>
          <w:tcPr>
            <w:tcW w:w="4573" w:type="dxa"/>
          </w:tcPr>
          <w:p w14:paraId="6212D8BF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8120682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36906B04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(imię i nazwisko)</w:t>
            </w:r>
          </w:p>
          <w:p w14:paraId="5D663E5C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36733B52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7DB781D7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3FD1922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1FB9E2ED" w14:textId="48FDB2E6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(adres zameldowania) </w:t>
            </w:r>
          </w:p>
          <w:p w14:paraId="39437311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EA1B61B" w14:textId="56643E0B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6" w:type="dxa"/>
          </w:tcPr>
          <w:p w14:paraId="4CD41AA6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000F416D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Skierniewice, _________________ r.</w:t>
            </w:r>
          </w:p>
        </w:tc>
      </w:tr>
    </w:tbl>
    <w:p w14:paraId="017C7C7D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p w14:paraId="1FC0835B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377BF986" w14:textId="6B06C37E" w:rsidR="002816A7" w:rsidRPr="0093479C" w:rsidRDefault="00A750BB" w:rsidP="003875E6">
      <w:pPr>
        <w:spacing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Oświadczenie o niekaralności</w:t>
      </w:r>
      <w:r w:rsidR="000365CA" w:rsidRPr="0093479C">
        <w:rPr>
          <w:rStyle w:val="Odwoanieprzypisudolnego"/>
          <w:rFonts w:ascii="Arial" w:hAnsi="Arial" w:cs="Arial"/>
          <w:b/>
        </w:rPr>
        <w:footnoteReference w:customMarkFollows="1" w:id="3"/>
        <w:t>*</w:t>
      </w:r>
    </w:p>
    <w:p w14:paraId="2A206941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p w14:paraId="38729D0F" w14:textId="6C25E4A3" w:rsidR="002816A7" w:rsidRPr="0093479C" w:rsidRDefault="002816A7" w:rsidP="003875E6">
      <w:pPr>
        <w:pStyle w:val="Tekstprzypisudolnego"/>
        <w:spacing w:after="240" w:line="276" w:lineRule="auto"/>
        <w:rPr>
          <w:rFonts w:ascii="Arial" w:hAnsi="Arial" w:cs="Arial"/>
          <w:sz w:val="24"/>
          <w:szCs w:val="24"/>
        </w:rPr>
      </w:pPr>
      <w:r w:rsidRPr="0093479C">
        <w:rPr>
          <w:rFonts w:ascii="Arial" w:hAnsi="Arial" w:cs="Arial"/>
          <w:sz w:val="24"/>
          <w:szCs w:val="24"/>
        </w:rPr>
        <w:t xml:space="preserve">W związku z ubieganiem się o dofinansowanie podjęcia działalności gospodarczej ze środków </w:t>
      </w:r>
      <w:r w:rsidR="008B786B">
        <w:rPr>
          <w:rFonts w:ascii="Arial" w:hAnsi="Arial" w:cs="Arial"/>
          <w:sz w:val="24"/>
          <w:szCs w:val="24"/>
        </w:rPr>
        <w:t xml:space="preserve">Funduszy Europejskich dla Łódzkiego </w:t>
      </w:r>
      <w:r w:rsidRPr="0093479C">
        <w:rPr>
          <w:rFonts w:ascii="Arial" w:hAnsi="Arial" w:cs="Arial"/>
          <w:sz w:val="24"/>
          <w:szCs w:val="24"/>
        </w:rPr>
        <w:t>w ramach projektu „</w:t>
      </w:r>
      <w:r w:rsidR="008B786B" w:rsidRPr="008B786B">
        <w:rPr>
          <w:rFonts w:ascii="Arial" w:hAnsi="Arial" w:cs="Arial"/>
          <w:sz w:val="24"/>
          <w:szCs w:val="24"/>
        </w:rPr>
        <w:t>Aktywizacja zawodowa osób bezrobotnych z powiatu skierniewickiego i miasta Skierniewice (I)</w:t>
      </w:r>
      <w:r w:rsidRPr="0093479C">
        <w:rPr>
          <w:rFonts w:ascii="Arial" w:hAnsi="Arial" w:cs="Arial"/>
          <w:sz w:val="24"/>
          <w:szCs w:val="24"/>
        </w:rPr>
        <w:t>” oświadczam, iż nie została orzeczona wobec mnie prawomocnym wyrokiem kara zakazu dostępu do środków, o</w:t>
      </w:r>
      <w:r w:rsidR="003875E6">
        <w:rPr>
          <w:rFonts w:ascii="Arial" w:hAnsi="Arial" w:cs="Arial"/>
          <w:sz w:val="24"/>
          <w:szCs w:val="24"/>
        </w:rPr>
        <w:t> </w:t>
      </w:r>
      <w:r w:rsidRPr="0093479C">
        <w:rPr>
          <w:rFonts w:ascii="Arial" w:hAnsi="Arial" w:cs="Arial"/>
          <w:sz w:val="24"/>
          <w:szCs w:val="24"/>
        </w:rPr>
        <w:t xml:space="preserve">których mowa art. 5 ust. 3 pkt. 1) i 4) ustawy z dnia 27 sierpnia 2009 </w:t>
      </w:r>
      <w:r w:rsidR="00BF28B9" w:rsidRPr="0093479C">
        <w:rPr>
          <w:rFonts w:ascii="Arial" w:hAnsi="Arial" w:cs="Arial"/>
          <w:sz w:val="24"/>
          <w:szCs w:val="24"/>
        </w:rPr>
        <w:t>r.</w:t>
      </w:r>
      <w:r w:rsidRPr="0093479C">
        <w:rPr>
          <w:rFonts w:ascii="Arial" w:hAnsi="Arial" w:cs="Arial"/>
          <w:sz w:val="24"/>
          <w:szCs w:val="24"/>
        </w:rPr>
        <w:t xml:space="preserve"> o</w:t>
      </w:r>
      <w:r w:rsidR="00FF6D7C">
        <w:rPr>
          <w:rFonts w:ascii="Arial" w:hAnsi="Arial" w:cs="Arial"/>
          <w:sz w:val="24"/>
          <w:szCs w:val="24"/>
        </w:rPr>
        <w:t> </w:t>
      </w:r>
      <w:r w:rsidRPr="0093479C">
        <w:rPr>
          <w:rFonts w:ascii="Arial" w:hAnsi="Arial" w:cs="Arial"/>
          <w:sz w:val="24"/>
          <w:szCs w:val="24"/>
        </w:rPr>
        <w:t xml:space="preserve">finansach publicznych.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5205"/>
      </w:tblGrid>
      <w:tr w:rsidR="003875E6" w:rsidRPr="0093479C" w14:paraId="5353618B" w14:textId="77777777" w:rsidTr="00D928B4">
        <w:trPr>
          <w:trHeight w:val="737"/>
        </w:trPr>
        <w:tc>
          <w:tcPr>
            <w:tcW w:w="5228" w:type="dxa"/>
          </w:tcPr>
          <w:p w14:paraId="048C1A67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  <w:vAlign w:val="bottom"/>
          </w:tcPr>
          <w:p w14:paraId="0DDDA6CE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0B54E7F5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ab/>
              <w:t xml:space="preserve">  (data i czytelny podpis bezrobotnego)</w:t>
            </w:r>
          </w:p>
        </w:tc>
      </w:tr>
    </w:tbl>
    <w:p w14:paraId="1816A138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p w14:paraId="79EC5990" w14:textId="49436BB7" w:rsidR="002E0DA9" w:rsidRPr="00FF6D7C" w:rsidRDefault="002E0DA9" w:rsidP="003E0F51">
      <w:pPr>
        <w:tabs>
          <w:tab w:val="left" w:pos="285"/>
        </w:tabs>
        <w:spacing w:before="288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znajduje się na stronie Powiatowego Urzędu Pracy w Skierniewicach pod adresem:</w:t>
      </w:r>
      <w:r w:rsidR="00FF6D7C">
        <w:rPr>
          <w:rFonts w:ascii="Arial" w:hAnsi="Arial" w:cs="Arial"/>
        </w:rPr>
        <w:t xml:space="preserve"> </w:t>
      </w:r>
      <w:r w:rsidR="003B1ADC" w:rsidRPr="00FF6D7C">
        <w:rPr>
          <w:rFonts w:ascii="Arial" w:hAnsi="Arial" w:cs="Arial"/>
        </w:rPr>
        <w:t>http://skierniewice.praca.gov.pl/ochrona-danych-osobowych</w:t>
      </w:r>
    </w:p>
    <w:p w14:paraId="447DBFA1" w14:textId="0DB4EA84" w:rsidR="003B1ADC" w:rsidRPr="0093479C" w:rsidRDefault="003B1ADC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p w14:paraId="70957D6D" w14:textId="77777777" w:rsidR="003B1ADC" w:rsidRPr="0093479C" w:rsidRDefault="003B1ADC" w:rsidP="003875E6">
      <w:pPr>
        <w:tabs>
          <w:tab w:val="left" w:pos="285"/>
        </w:tabs>
        <w:spacing w:line="276" w:lineRule="auto"/>
        <w:ind w:left="-74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247"/>
        <w:gridCol w:w="4801"/>
      </w:tblGrid>
      <w:tr w:rsidR="003B1ADC" w:rsidRPr="0093479C" w14:paraId="69C70C66" w14:textId="77777777" w:rsidTr="008B2D03">
        <w:trPr>
          <w:trHeight w:val="2835"/>
        </w:trPr>
        <w:tc>
          <w:tcPr>
            <w:tcW w:w="4573" w:type="dxa"/>
          </w:tcPr>
          <w:p w14:paraId="232D1B31" w14:textId="416C0BA4" w:rsidR="003B1ADC" w:rsidRPr="0093479C" w:rsidRDefault="005359AE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br w:type="page"/>
            </w:r>
          </w:p>
          <w:p w14:paraId="1478F27B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7EFB1DB0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(imię i nazwisko)</w:t>
            </w:r>
          </w:p>
          <w:p w14:paraId="02AEF44F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CDF287C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6820CFD9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4DD2AE82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267D975B" w14:textId="5543A50E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(adres zameldowania)</w:t>
            </w:r>
          </w:p>
          <w:p w14:paraId="3B2447A4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79DD2049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7" w:type="dxa"/>
          </w:tcPr>
          <w:p w14:paraId="332C9C30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801" w:type="dxa"/>
          </w:tcPr>
          <w:p w14:paraId="5170A717" w14:textId="55A089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________________, _______________ r.</w:t>
            </w:r>
          </w:p>
        </w:tc>
      </w:tr>
    </w:tbl>
    <w:p w14:paraId="4D5B7023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p w14:paraId="47E9D897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7126E594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Oświadczenie wnioskodawcy</w:t>
      </w:r>
    </w:p>
    <w:p w14:paraId="7C425EF7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62A22912" w14:textId="0B4A5BA3" w:rsidR="003B1ADC" w:rsidRPr="0093479C" w:rsidRDefault="002816A7" w:rsidP="003875E6">
      <w:pPr>
        <w:spacing w:after="12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Oświadczam, że w ciągu ostatnich trzech lat poprzedzających dzień złożenia wniosku </w:t>
      </w:r>
      <w:r w:rsidR="003B1ADC" w:rsidRPr="0093479C">
        <w:rPr>
          <w:rFonts w:ascii="Arial" w:hAnsi="Arial" w:cs="Arial"/>
        </w:rPr>
        <w:t>o d</w:t>
      </w:r>
      <w:r w:rsidRPr="0093479C">
        <w:rPr>
          <w:rFonts w:ascii="Arial" w:hAnsi="Arial" w:cs="Arial"/>
        </w:rPr>
        <w:t>ofinansowanie podjęcia działalności gospodarczej</w:t>
      </w:r>
      <w:r w:rsidR="003B1ADC" w:rsidRPr="0093479C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907"/>
      </w:tblGrid>
      <w:tr w:rsidR="003B1ADC" w:rsidRPr="0093479C" w14:paraId="5CD41951" w14:textId="77777777" w:rsidTr="000365CA">
        <w:trPr>
          <w:trHeight w:val="85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681BFA9" w14:textId="7BF70A18" w:rsidR="003B1ADC" w:rsidRPr="0093479C" w:rsidRDefault="003B1ADC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A2A656" w14:textId="3B5C327E" w:rsidR="003B1ADC" w:rsidRPr="0093479C" w:rsidRDefault="003B1ADC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</w:rPr>
              <w:t>otrzymałem / otrzymałam</w:t>
            </w:r>
            <w:r w:rsidR="008B1FFD" w:rsidRPr="0093479C">
              <w:rPr>
                <w:rFonts w:ascii="Arial" w:hAnsi="Arial" w:cs="Arial"/>
              </w:rPr>
              <w:t xml:space="preserve"> pomoc </w:t>
            </w:r>
            <w:r w:rsidR="008B1FFD" w:rsidRPr="0093479C">
              <w:rPr>
                <w:rFonts w:ascii="Arial" w:hAnsi="Arial" w:cs="Arial"/>
                <w:i/>
              </w:rPr>
              <w:t>de </w:t>
            </w:r>
            <w:proofErr w:type="spellStart"/>
            <w:r w:rsidR="008B1FFD" w:rsidRPr="0093479C">
              <w:rPr>
                <w:rFonts w:ascii="Arial" w:hAnsi="Arial" w:cs="Arial"/>
                <w:i/>
              </w:rPr>
              <w:t>minimis</w:t>
            </w:r>
            <w:proofErr w:type="spellEnd"/>
            <w:r w:rsidR="008B1FFD" w:rsidRPr="0093479C">
              <w:rPr>
                <w:rFonts w:ascii="Arial" w:hAnsi="Arial" w:cs="Arial"/>
              </w:rPr>
              <w:t xml:space="preserve"> oraz inną pomoc</w:t>
            </w:r>
            <w:r w:rsidR="000365CA" w:rsidRPr="0093479C">
              <w:rPr>
                <w:rFonts w:ascii="Arial" w:hAnsi="Arial" w:cs="Arial"/>
              </w:rPr>
              <w:t xml:space="preserve"> </w:t>
            </w:r>
            <w:r w:rsidR="008B1FFD" w:rsidRPr="0093479C">
              <w:rPr>
                <w:rFonts w:ascii="Arial" w:hAnsi="Arial" w:cs="Arial"/>
              </w:rPr>
              <w:t>ze środków publicznych w</w:t>
            </w:r>
            <w:r w:rsidR="000365CA" w:rsidRPr="0093479C">
              <w:rPr>
                <w:rFonts w:ascii="Arial" w:hAnsi="Arial" w:cs="Arial"/>
              </w:rPr>
              <w:t> </w:t>
            </w:r>
            <w:r w:rsidR="008B1FFD" w:rsidRPr="0093479C">
              <w:rPr>
                <w:rFonts w:ascii="Arial" w:hAnsi="Arial" w:cs="Arial"/>
              </w:rPr>
              <w:t>wysokości</w:t>
            </w:r>
            <w:r w:rsidR="000365CA" w:rsidRPr="0093479C">
              <w:rPr>
                <w:rFonts w:ascii="Arial" w:hAnsi="Arial" w:cs="Arial"/>
              </w:rPr>
              <w:t xml:space="preserve"> </w:t>
            </w:r>
            <w:r w:rsidR="000365CA" w:rsidRPr="0093479C">
              <w:rPr>
                <w:rFonts w:ascii="Arial" w:hAnsi="Arial" w:cs="Arial"/>
                <w:b/>
                <w:bCs/>
              </w:rPr>
              <w:t>………………………………… euro</w:t>
            </w:r>
          </w:p>
        </w:tc>
      </w:tr>
      <w:tr w:rsidR="000365CA" w:rsidRPr="0093479C" w14:paraId="0C90C1E6" w14:textId="77777777" w:rsidTr="000365CA">
        <w:trPr>
          <w:trHeight w:val="227"/>
        </w:trPr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64FF62" w14:textId="77777777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A62972" w14:textId="77777777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B1ADC" w:rsidRPr="0093479C" w14:paraId="5FEC6189" w14:textId="77777777" w:rsidTr="000365CA">
        <w:trPr>
          <w:trHeight w:val="850"/>
        </w:trPr>
        <w:tc>
          <w:tcPr>
            <w:tcW w:w="704" w:type="dxa"/>
            <w:vAlign w:val="center"/>
          </w:tcPr>
          <w:p w14:paraId="4FDC1DBA" w14:textId="741C47AF" w:rsidR="003B1ADC" w:rsidRPr="0093479C" w:rsidRDefault="003B1ADC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6D5896" w14:textId="0DFFEA0C" w:rsidR="003B1ADC" w:rsidRPr="0093479C" w:rsidRDefault="003B1ADC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</w:rPr>
              <w:t>nie otrzymałem / nie otrzymałam</w:t>
            </w:r>
            <w:r w:rsidR="008B1FFD" w:rsidRPr="0093479C">
              <w:rPr>
                <w:rFonts w:ascii="Arial" w:hAnsi="Arial" w:cs="Arial"/>
              </w:rPr>
              <w:t xml:space="preserve"> pomocy </w:t>
            </w:r>
            <w:r w:rsidR="008B1FFD" w:rsidRPr="0093479C">
              <w:rPr>
                <w:rFonts w:ascii="Arial" w:hAnsi="Arial" w:cs="Arial"/>
                <w:i/>
              </w:rPr>
              <w:t>de </w:t>
            </w:r>
            <w:proofErr w:type="spellStart"/>
            <w:r w:rsidR="008B1FFD" w:rsidRPr="0093479C">
              <w:rPr>
                <w:rFonts w:ascii="Arial" w:hAnsi="Arial" w:cs="Arial"/>
                <w:i/>
              </w:rPr>
              <w:t>minimis</w:t>
            </w:r>
            <w:proofErr w:type="spellEnd"/>
            <w:r w:rsidR="008B1FFD" w:rsidRPr="0093479C">
              <w:rPr>
                <w:rFonts w:ascii="Arial" w:hAnsi="Arial" w:cs="Arial"/>
              </w:rPr>
              <w:t xml:space="preserve"> oraz inną pomocy ze środków publicznych</w:t>
            </w:r>
          </w:p>
        </w:tc>
      </w:tr>
    </w:tbl>
    <w:p w14:paraId="1919158A" w14:textId="6C450B4C" w:rsidR="002816A7" w:rsidRPr="0093479C" w:rsidRDefault="002816A7" w:rsidP="003875E6">
      <w:pPr>
        <w:spacing w:before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W przypadku otrzymania pomocy należy podać jej wartość i dołączyć stosowne zaświadczenia.</w:t>
      </w:r>
    </w:p>
    <w:p w14:paraId="4A56CDC2" w14:textId="77777777" w:rsidR="00253A5F" w:rsidRDefault="00253A5F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5205"/>
      </w:tblGrid>
      <w:tr w:rsidR="003875E6" w:rsidRPr="0093479C" w14:paraId="1C48BF8D" w14:textId="77777777" w:rsidTr="00D928B4">
        <w:trPr>
          <w:trHeight w:val="737"/>
        </w:trPr>
        <w:tc>
          <w:tcPr>
            <w:tcW w:w="5228" w:type="dxa"/>
          </w:tcPr>
          <w:p w14:paraId="0FF752F0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  <w:vAlign w:val="bottom"/>
          </w:tcPr>
          <w:p w14:paraId="1E358B25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0727C8A3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ab/>
              <w:t xml:space="preserve">  (data i czytelny podpis bezrobotnego)</w:t>
            </w:r>
          </w:p>
        </w:tc>
      </w:tr>
    </w:tbl>
    <w:p w14:paraId="0788F86C" w14:textId="77777777" w:rsidR="00AD5832" w:rsidRDefault="00AD5832" w:rsidP="003E0F51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</w:p>
    <w:p w14:paraId="0938B641" w14:textId="12E8C98E" w:rsidR="003B1ADC" w:rsidRPr="00FF6D7C" w:rsidRDefault="003B1ADC" w:rsidP="003E0F51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znajduje się na stronie Powiatowego Urzędu Pracy w</w:t>
      </w:r>
      <w:r w:rsidR="00FF6D7C">
        <w:rPr>
          <w:rFonts w:ascii="Arial" w:hAnsi="Arial" w:cs="Arial"/>
        </w:rPr>
        <w:t> </w:t>
      </w:r>
      <w:r w:rsidRPr="00FF6D7C">
        <w:rPr>
          <w:rFonts w:ascii="Arial" w:hAnsi="Arial" w:cs="Arial"/>
        </w:rPr>
        <w:t>Skierniewicach pod adresem:</w:t>
      </w:r>
      <w:r w:rsid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p w14:paraId="67CA2FF7" w14:textId="4CC94D2F" w:rsidR="003B1ADC" w:rsidRPr="0093479C" w:rsidRDefault="003B1ADC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247"/>
        <w:gridCol w:w="4801"/>
      </w:tblGrid>
      <w:tr w:rsidR="008B2D03" w:rsidRPr="0093479C" w14:paraId="1BEFFA3C" w14:textId="77777777" w:rsidTr="00D928B4">
        <w:trPr>
          <w:trHeight w:val="2835"/>
        </w:trPr>
        <w:tc>
          <w:tcPr>
            <w:tcW w:w="4573" w:type="dxa"/>
          </w:tcPr>
          <w:p w14:paraId="2B17E2E3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lastRenderedPageBreak/>
              <w:br w:type="page"/>
            </w:r>
          </w:p>
          <w:p w14:paraId="4E67F708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057CBC36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(imię i nazwisko)</w:t>
            </w:r>
          </w:p>
          <w:p w14:paraId="1D4D0FFA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306AB1AE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082F1B1C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122FABCF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49DEE53D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(adres zameldowania)</w:t>
            </w:r>
          </w:p>
          <w:p w14:paraId="070D221E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1DE27AEB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7" w:type="dxa"/>
          </w:tcPr>
          <w:p w14:paraId="14924EAF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801" w:type="dxa"/>
          </w:tcPr>
          <w:p w14:paraId="4BE143B9" w14:textId="77777777" w:rsidR="008B2D03" w:rsidRPr="0093479C" w:rsidRDefault="008B2D03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________________, _______________ r.</w:t>
            </w:r>
          </w:p>
        </w:tc>
      </w:tr>
    </w:tbl>
    <w:p w14:paraId="0FA77735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2694E547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392C9109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 xml:space="preserve">Oświadczenie </w:t>
      </w:r>
    </w:p>
    <w:p w14:paraId="7DC4E19B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7660C4B5" w14:textId="5BBF094F" w:rsidR="00430950" w:rsidRPr="0093479C" w:rsidRDefault="002816A7" w:rsidP="003875E6">
      <w:pPr>
        <w:spacing w:before="240" w:after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Oświadczam, że </w:t>
      </w:r>
      <w:r w:rsidR="00430950" w:rsidRPr="0093479C">
        <w:rPr>
          <w:rFonts w:ascii="Arial" w:hAnsi="Arial" w:cs="Arial"/>
        </w:rPr>
        <w:t>posiadałem/posiadałam</w:t>
      </w:r>
      <w:r w:rsidRPr="0093479C">
        <w:rPr>
          <w:rFonts w:ascii="Arial" w:hAnsi="Arial" w:cs="Arial"/>
        </w:rPr>
        <w:t xml:space="preserve"> wpis do ewidencji działalności gospodarczej w</w:t>
      </w:r>
      <w:r w:rsidR="003875E6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okresie</w:t>
      </w:r>
      <w:r w:rsidR="00430950" w:rsidRPr="0093479C">
        <w:rPr>
          <w:rFonts w:ascii="Arial" w:hAnsi="Arial" w:cs="Arial"/>
        </w:rPr>
        <w:t>:</w:t>
      </w:r>
    </w:p>
    <w:p w14:paraId="050FE143" w14:textId="3A264684" w:rsidR="002816A7" w:rsidRPr="0093479C" w:rsidRDefault="008B1FFD" w:rsidP="003875E6">
      <w:pPr>
        <w:spacing w:before="240" w:after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</w:t>
      </w:r>
    </w:p>
    <w:p w14:paraId="4D4174D2" w14:textId="4AA930BF" w:rsidR="002816A7" w:rsidRPr="0093479C" w:rsidRDefault="002816A7" w:rsidP="003875E6">
      <w:pPr>
        <w:spacing w:before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Jednocześnie oświadczam, iż </w:t>
      </w:r>
      <w:r w:rsidR="00430950" w:rsidRPr="0093479C">
        <w:rPr>
          <w:rFonts w:ascii="Arial" w:hAnsi="Arial" w:cs="Arial"/>
        </w:rPr>
        <w:t>zakończyłem/zakończyłam</w:t>
      </w:r>
      <w:r w:rsidRPr="0093479C">
        <w:rPr>
          <w:rFonts w:ascii="Arial" w:hAnsi="Arial" w:cs="Arial"/>
        </w:rPr>
        <w:t xml:space="preserve"> działalność gospodarczą w dniu przypadającym</w:t>
      </w:r>
      <w:r w:rsidR="008B1FFD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w</w:t>
      </w:r>
      <w:r w:rsidR="00430950" w:rsidRPr="0093479C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okresie przed upływem co najmniej 12 miesięcy bezpośrednio poprzedzających dzień złożenia wniosku.</w:t>
      </w:r>
    </w:p>
    <w:p w14:paraId="632B7FF1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5205"/>
      </w:tblGrid>
      <w:tr w:rsidR="003875E6" w:rsidRPr="0093479C" w14:paraId="54A4EF2B" w14:textId="77777777" w:rsidTr="00D928B4">
        <w:trPr>
          <w:trHeight w:val="737"/>
        </w:trPr>
        <w:tc>
          <w:tcPr>
            <w:tcW w:w="5228" w:type="dxa"/>
          </w:tcPr>
          <w:p w14:paraId="7FEC1B60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  <w:vAlign w:val="bottom"/>
          </w:tcPr>
          <w:p w14:paraId="1FE3226B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67AC361D" w14:textId="77777777" w:rsidR="003875E6" w:rsidRPr="0093479C" w:rsidRDefault="003875E6" w:rsidP="00D928B4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ab/>
              <w:t xml:space="preserve">  (data i czytelny podpis bezrobotnego)</w:t>
            </w:r>
          </w:p>
        </w:tc>
      </w:tr>
    </w:tbl>
    <w:p w14:paraId="7DF17D57" w14:textId="77777777" w:rsidR="002816A7" w:rsidRPr="0093479C" w:rsidRDefault="002816A7" w:rsidP="003875E6">
      <w:pPr>
        <w:spacing w:line="276" w:lineRule="auto"/>
        <w:ind w:firstLine="708"/>
        <w:rPr>
          <w:rFonts w:ascii="Arial" w:hAnsi="Arial" w:cs="Arial"/>
        </w:rPr>
      </w:pPr>
    </w:p>
    <w:p w14:paraId="51533897" w14:textId="77777777" w:rsidR="00AD5832" w:rsidRDefault="00AD5832" w:rsidP="003E0F51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</w:p>
    <w:p w14:paraId="480EB821" w14:textId="2CAF04AD" w:rsidR="00FF6D7C" w:rsidRPr="00FF6D7C" w:rsidRDefault="00FF6D7C" w:rsidP="003E0F51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 znajduje się na stronie Powiatowego Urzędu Pracy w</w:t>
      </w:r>
      <w:r>
        <w:rPr>
          <w:rFonts w:ascii="Arial" w:hAnsi="Arial" w:cs="Arial"/>
        </w:rPr>
        <w:t> </w:t>
      </w:r>
      <w:r w:rsidRPr="00FF6D7C">
        <w:rPr>
          <w:rFonts w:ascii="Arial" w:hAnsi="Arial" w:cs="Arial"/>
        </w:rPr>
        <w:t>Skierniewicach pod adresem:</w:t>
      </w:r>
      <w:r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p w14:paraId="60D60A73" w14:textId="77777777" w:rsidR="008B1FFD" w:rsidRPr="0093479C" w:rsidRDefault="008B1FFD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91"/>
      </w:tblGrid>
      <w:tr w:rsidR="000365CA" w:rsidRPr="0093479C" w14:paraId="462D0823" w14:textId="77777777" w:rsidTr="00F50FD0">
        <w:tc>
          <w:tcPr>
            <w:tcW w:w="4820" w:type="dxa"/>
          </w:tcPr>
          <w:p w14:paraId="46EC11A8" w14:textId="06EFBE9D" w:rsidR="000365CA" w:rsidRPr="0093479C" w:rsidRDefault="000365CA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tcBorders>
              <w:bottom w:val="dotted" w:sz="4" w:space="0" w:color="auto"/>
            </w:tcBorders>
          </w:tcPr>
          <w:p w14:paraId="696E43D4" w14:textId="77777777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365CA" w:rsidRPr="0093479C" w14:paraId="615E925A" w14:textId="77777777" w:rsidTr="00F50FD0">
        <w:tc>
          <w:tcPr>
            <w:tcW w:w="4820" w:type="dxa"/>
          </w:tcPr>
          <w:p w14:paraId="489E04AD" w14:textId="77777777" w:rsidR="000365CA" w:rsidRPr="0093479C" w:rsidRDefault="000365CA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dotted" w:sz="4" w:space="0" w:color="auto"/>
            </w:tcBorders>
          </w:tcPr>
          <w:p w14:paraId="71263224" w14:textId="77777777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</w:rPr>
              <w:t>miejscowość, dnia</w:t>
            </w:r>
          </w:p>
        </w:tc>
      </w:tr>
    </w:tbl>
    <w:p w14:paraId="47742747" w14:textId="0BB17ABB" w:rsidR="002816A7" w:rsidRPr="003631BC" w:rsidRDefault="003631BC" w:rsidP="003875E6">
      <w:pPr>
        <w:tabs>
          <w:tab w:val="left" w:pos="4215"/>
          <w:tab w:val="center" w:pos="4818"/>
        </w:tabs>
        <w:spacing w:before="240" w:after="283" w:line="276" w:lineRule="auto"/>
        <w:rPr>
          <w:rFonts w:ascii="Arial" w:hAnsi="Arial" w:cs="Arial"/>
        </w:rPr>
      </w:pPr>
      <w:r w:rsidRPr="003631BC">
        <w:rPr>
          <w:rFonts w:ascii="Arial" w:hAnsi="Arial" w:cs="Arial"/>
          <w:b/>
        </w:rPr>
        <w:t>Oświadczenie poręczyciela</w:t>
      </w:r>
    </w:p>
    <w:p w14:paraId="18C8B9E5" w14:textId="3A625F54" w:rsidR="00A750BB" w:rsidRDefault="002816A7" w:rsidP="00E76EAA">
      <w:pPr>
        <w:spacing w:before="12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Ja,  niżej  podpisany</w:t>
      </w:r>
      <w:r w:rsidR="00406F21" w:rsidRPr="0093479C">
        <w:rPr>
          <w:rFonts w:ascii="Arial" w:hAnsi="Arial" w:cs="Arial"/>
        </w:rPr>
        <w:t>/podpisana</w:t>
      </w:r>
      <w:r w:rsidR="00406F21" w:rsidRPr="0093479C">
        <w:rPr>
          <w:rStyle w:val="Odwoanieprzypisudolnego"/>
          <w:rFonts w:ascii="Arial" w:hAnsi="Arial" w:cs="Arial"/>
          <w:b/>
          <w:bCs/>
        </w:rPr>
        <w:footnoteReference w:customMarkFollows="1" w:id="4"/>
        <w:t>*</w:t>
      </w:r>
      <w:r w:rsidR="00406F21" w:rsidRPr="0093479C">
        <w:rPr>
          <w:rFonts w:ascii="Arial" w:hAnsi="Arial" w:cs="Arial"/>
          <w:b/>
          <w:bCs/>
        </w:rPr>
        <w:t xml:space="preserve"> </w:t>
      </w:r>
      <w:r w:rsidR="00406F21" w:rsidRPr="0093479C">
        <w:rPr>
          <w:rFonts w:ascii="Arial" w:hAnsi="Arial" w:cs="Arial"/>
        </w:rPr>
        <w:t>……………………………………………………………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,</w:t>
      </w:r>
      <w:r w:rsidR="008C5DEB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stan</w:t>
      </w:r>
      <w:r w:rsidR="003631BC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cywiln</w:t>
      </w:r>
      <w:r w:rsidR="008C5DEB" w:rsidRPr="0093479C">
        <w:rPr>
          <w:rFonts w:ascii="Arial" w:hAnsi="Arial" w:cs="Arial"/>
        </w:rPr>
        <w:t xml:space="preserve">y </w:t>
      </w:r>
      <w:r w:rsidR="00406F21" w:rsidRPr="0093479C">
        <w:rPr>
          <w:rFonts w:ascii="Arial" w:hAnsi="Arial" w:cs="Arial"/>
        </w:rPr>
        <w:t>…………………</w:t>
      </w:r>
      <w:r w:rsidR="008C5DEB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zam</w:t>
      </w:r>
      <w:r w:rsidR="008C5DEB" w:rsidRPr="0093479C">
        <w:rPr>
          <w:rFonts w:ascii="Arial" w:hAnsi="Arial" w:cs="Arial"/>
        </w:rPr>
        <w:t>eldowany</w:t>
      </w:r>
      <w:r w:rsidR="00AB4434" w:rsidRPr="0093479C">
        <w:rPr>
          <w:rFonts w:ascii="Arial" w:hAnsi="Arial" w:cs="Arial"/>
        </w:rPr>
        <w:t xml:space="preserve"> </w:t>
      </w:r>
      <w:r w:rsidR="00406F21" w:rsidRPr="0093479C">
        <w:rPr>
          <w:rFonts w:ascii="Arial" w:hAnsi="Arial" w:cs="Arial"/>
        </w:rPr>
        <w:t>/</w:t>
      </w:r>
      <w:r w:rsidR="00AB4434" w:rsidRPr="0093479C">
        <w:rPr>
          <w:rFonts w:ascii="Arial" w:hAnsi="Arial" w:cs="Arial"/>
        </w:rPr>
        <w:t xml:space="preserve"> </w:t>
      </w:r>
      <w:r w:rsidR="00406F21" w:rsidRPr="0093479C">
        <w:rPr>
          <w:rFonts w:ascii="Arial" w:hAnsi="Arial" w:cs="Arial"/>
        </w:rPr>
        <w:t>zameldowana</w:t>
      </w:r>
      <w:r w:rsidR="00BF61D4" w:rsidRPr="0093479C">
        <w:rPr>
          <w:rFonts w:ascii="Arial" w:hAnsi="Arial" w:cs="Arial"/>
          <w:vertAlign w:val="superscript"/>
        </w:rPr>
        <w:t>*</w:t>
      </w:r>
      <w:r w:rsidR="00406F21" w:rsidRPr="0093479C">
        <w:rPr>
          <w:rFonts w:ascii="Arial" w:hAnsi="Arial" w:cs="Arial"/>
        </w:rPr>
        <w:t xml:space="preserve"> pod adresem </w:t>
      </w:r>
      <w:r w:rsidRPr="0093479C">
        <w:rPr>
          <w:rFonts w:ascii="Arial" w:hAnsi="Arial" w:cs="Arial"/>
        </w:rPr>
        <w:t>……………………………</w:t>
      </w:r>
      <w:r w:rsidR="00406F21" w:rsidRPr="0093479C">
        <w:rPr>
          <w:rFonts w:ascii="Arial" w:hAnsi="Arial" w:cs="Arial"/>
        </w:rPr>
        <w:t>……………………………………</w:t>
      </w:r>
      <w:r w:rsidR="00494986">
        <w:rPr>
          <w:rFonts w:ascii="Arial" w:hAnsi="Arial" w:cs="Arial"/>
        </w:rPr>
        <w:t>…</w:t>
      </w:r>
      <w:r w:rsidR="00406F21" w:rsidRPr="0093479C">
        <w:rPr>
          <w:rFonts w:ascii="Arial" w:hAnsi="Arial" w:cs="Arial"/>
        </w:rPr>
        <w:t>……</w:t>
      </w:r>
      <w:r w:rsidR="00A750BB">
        <w:rPr>
          <w:rFonts w:ascii="Arial" w:hAnsi="Arial" w:cs="Arial"/>
        </w:rPr>
        <w:t>…………………………………………………………………</w:t>
      </w:r>
      <w:r w:rsidR="003631BC">
        <w:rPr>
          <w:rFonts w:ascii="Arial" w:hAnsi="Arial" w:cs="Arial"/>
        </w:rPr>
        <w:t>………………</w:t>
      </w:r>
      <w:r w:rsidR="00406F21" w:rsidRPr="0093479C">
        <w:rPr>
          <w:rFonts w:ascii="Arial" w:hAnsi="Arial" w:cs="Arial"/>
        </w:rPr>
        <w:t xml:space="preserve"> województwo …………………</w:t>
      </w:r>
      <w:r w:rsidR="003631BC">
        <w:rPr>
          <w:rFonts w:ascii="Arial" w:hAnsi="Arial" w:cs="Arial"/>
        </w:rPr>
        <w:t>……………</w:t>
      </w:r>
      <w:r w:rsidR="00406F21" w:rsidRPr="0093479C">
        <w:rPr>
          <w:rFonts w:ascii="Arial" w:hAnsi="Arial" w:cs="Arial"/>
        </w:rPr>
        <w:t>……</w:t>
      </w:r>
      <w:r w:rsidR="008B2D03">
        <w:rPr>
          <w:rFonts w:ascii="Arial" w:hAnsi="Arial" w:cs="Arial"/>
        </w:rPr>
        <w:t>……</w:t>
      </w:r>
      <w:r w:rsidR="00406F21" w:rsidRPr="0093479C">
        <w:rPr>
          <w:rFonts w:ascii="Arial" w:hAnsi="Arial" w:cs="Arial"/>
        </w:rPr>
        <w:t xml:space="preserve">, </w:t>
      </w:r>
    </w:p>
    <w:p w14:paraId="4E1399F2" w14:textId="74070749" w:rsidR="002816A7" w:rsidRPr="0093479C" w:rsidRDefault="008C5DEB" w:rsidP="00E76EAA">
      <w:pPr>
        <w:spacing w:before="120"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</w:rPr>
        <w:t xml:space="preserve">adres do korespondencji </w:t>
      </w:r>
      <w:r w:rsidR="002816A7" w:rsidRPr="0093479C">
        <w:rPr>
          <w:rFonts w:ascii="Arial" w:hAnsi="Arial" w:cs="Arial"/>
        </w:rPr>
        <w:t>(</w:t>
      </w:r>
      <w:r w:rsidRPr="0093479C">
        <w:rPr>
          <w:rFonts w:ascii="Arial" w:hAnsi="Arial" w:cs="Arial"/>
        </w:rPr>
        <w:t>wpisać w przypadku, kiedy jest inny niż zameldowania</w:t>
      </w:r>
      <w:r w:rsidR="002816A7" w:rsidRPr="0093479C">
        <w:rPr>
          <w:rFonts w:ascii="Arial" w:hAnsi="Arial" w:cs="Arial"/>
        </w:rPr>
        <w:t xml:space="preserve">) </w:t>
      </w:r>
      <w:r w:rsidR="00406F21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</w:t>
      </w:r>
      <w:r w:rsidR="00406F21" w:rsidRPr="0093479C">
        <w:rPr>
          <w:rFonts w:ascii="Arial" w:hAnsi="Arial" w:cs="Arial"/>
        </w:rPr>
        <w:t>……………</w:t>
      </w:r>
      <w:r w:rsidR="008B2D03">
        <w:rPr>
          <w:rFonts w:ascii="Arial" w:hAnsi="Arial" w:cs="Arial"/>
        </w:rPr>
        <w:t>……</w:t>
      </w:r>
      <w:r w:rsidR="00406F21" w:rsidRPr="0093479C">
        <w:rPr>
          <w:rFonts w:ascii="Arial" w:hAnsi="Arial" w:cs="Arial"/>
        </w:rPr>
        <w:t xml:space="preserve">… województwo </w:t>
      </w:r>
      <w:r w:rsidR="003631BC" w:rsidRPr="0093479C">
        <w:rPr>
          <w:rFonts w:ascii="Arial" w:hAnsi="Arial" w:cs="Arial"/>
        </w:rPr>
        <w:t>…………………</w:t>
      </w:r>
      <w:r w:rsidR="003631BC">
        <w:rPr>
          <w:rFonts w:ascii="Arial" w:hAnsi="Arial" w:cs="Arial"/>
        </w:rPr>
        <w:t>……………</w:t>
      </w:r>
      <w:r w:rsidR="003631BC" w:rsidRPr="0093479C">
        <w:rPr>
          <w:rFonts w:ascii="Arial" w:hAnsi="Arial" w:cs="Arial"/>
        </w:rPr>
        <w:t>……</w:t>
      </w:r>
      <w:r w:rsidR="003631BC">
        <w:rPr>
          <w:rFonts w:ascii="Arial" w:hAnsi="Arial" w:cs="Arial"/>
        </w:rPr>
        <w:t>……</w:t>
      </w:r>
      <w:r w:rsidR="003631BC" w:rsidRPr="0093479C">
        <w:rPr>
          <w:rFonts w:ascii="Arial" w:hAnsi="Arial" w:cs="Arial"/>
        </w:rPr>
        <w:t>,</w:t>
      </w:r>
      <w:r w:rsidR="00406F21" w:rsidRPr="0093479C">
        <w:rPr>
          <w:rFonts w:ascii="Arial" w:hAnsi="Arial" w:cs="Arial"/>
        </w:rPr>
        <w:br/>
      </w:r>
      <w:r w:rsidRPr="0093479C">
        <w:rPr>
          <w:rFonts w:ascii="Arial" w:hAnsi="Arial" w:cs="Arial"/>
        </w:rPr>
        <w:t>PESEL</w:t>
      </w:r>
      <w:r w:rsidR="002816A7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(w przypadku jego braku - rodzaj, seria i numer</w:t>
      </w:r>
      <w:r w:rsidR="002816A7" w:rsidRPr="0093479C">
        <w:rPr>
          <w:rFonts w:ascii="Arial" w:hAnsi="Arial" w:cs="Arial"/>
        </w:rPr>
        <w:t xml:space="preserve"> do</w:t>
      </w:r>
      <w:r w:rsidRPr="0093479C">
        <w:rPr>
          <w:rFonts w:ascii="Arial" w:hAnsi="Arial" w:cs="Arial"/>
        </w:rPr>
        <w:t xml:space="preserve">kumentu potwierdzającego tożsamość) </w:t>
      </w:r>
      <w:r w:rsidR="00406F21" w:rsidRPr="0093479C">
        <w:rPr>
          <w:rFonts w:ascii="Arial" w:hAnsi="Arial" w:cs="Arial"/>
        </w:rPr>
        <w:t>……………………………………………………………</w:t>
      </w:r>
      <w:r w:rsidR="008B2D03">
        <w:rPr>
          <w:rFonts w:ascii="Arial" w:hAnsi="Arial" w:cs="Arial"/>
        </w:rPr>
        <w:t>…</w:t>
      </w:r>
      <w:r w:rsidR="00406F21" w:rsidRPr="0093479C">
        <w:rPr>
          <w:rFonts w:ascii="Arial" w:hAnsi="Arial" w:cs="Arial"/>
        </w:rPr>
        <w:t>……</w:t>
      </w:r>
      <w:r w:rsidR="000B360C">
        <w:rPr>
          <w:rFonts w:ascii="Arial" w:hAnsi="Arial" w:cs="Arial"/>
        </w:rPr>
        <w:t>………………………</w:t>
      </w:r>
    </w:p>
    <w:p w14:paraId="4766AF06" w14:textId="13E70A04" w:rsidR="002816A7" w:rsidRPr="0093479C" w:rsidRDefault="00406F21" w:rsidP="00456533">
      <w:pPr>
        <w:spacing w:before="480"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oświadczam, iż źródłem mojego dochodu jest</w:t>
      </w:r>
      <w:r w:rsidR="002816A7" w:rsidRPr="0093479C">
        <w:rPr>
          <w:rFonts w:ascii="Arial" w:hAnsi="Arial" w:cs="Arial"/>
          <w:b/>
        </w:rPr>
        <w:t xml:space="preserve">: </w:t>
      </w:r>
    </w:p>
    <w:p w14:paraId="130FDB60" w14:textId="6375D57F" w:rsidR="00406F21" w:rsidRPr="0093479C" w:rsidRDefault="00406F21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zatrudnienie:</w:t>
      </w:r>
    </w:p>
    <w:p w14:paraId="336231F1" w14:textId="167941FA" w:rsidR="00406F21" w:rsidRPr="0093479C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moje przeciętne miesięczne wynagrodzenie wynosi brutto …………</w:t>
      </w:r>
      <w:r w:rsidR="008B2D03">
        <w:rPr>
          <w:rFonts w:ascii="Arial" w:hAnsi="Arial" w:cs="Arial"/>
          <w:bCs/>
        </w:rPr>
        <w:t>…</w:t>
      </w:r>
      <w:r w:rsidR="003631BC">
        <w:rPr>
          <w:rFonts w:ascii="Arial" w:hAnsi="Arial" w:cs="Arial"/>
          <w:bCs/>
        </w:rPr>
        <w:t>………</w:t>
      </w:r>
      <w:r w:rsidRPr="0093479C">
        <w:rPr>
          <w:rFonts w:ascii="Arial" w:hAnsi="Arial" w:cs="Arial"/>
          <w:bCs/>
        </w:rPr>
        <w:t xml:space="preserve"> złotych;</w:t>
      </w:r>
    </w:p>
    <w:p w14:paraId="6ED5DB3B" w14:textId="64B0180E" w:rsidR="00406F21" w:rsidRPr="0093479C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słownie: ……………………………………………………………………</w:t>
      </w:r>
      <w:r w:rsidR="003631BC">
        <w:rPr>
          <w:rFonts w:ascii="Arial" w:hAnsi="Arial" w:cs="Arial"/>
          <w:bCs/>
        </w:rPr>
        <w:t>……………</w:t>
      </w:r>
      <w:r w:rsidRPr="0093479C">
        <w:rPr>
          <w:rFonts w:ascii="Arial" w:hAnsi="Arial" w:cs="Arial"/>
          <w:bCs/>
        </w:rPr>
        <w:t>;</w:t>
      </w:r>
    </w:p>
    <w:p w14:paraId="69DADC8E" w14:textId="3EFA340F" w:rsidR="00406F21" w:rsidRPr="0093479C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na podstawie umowy o pracę zawartej w dniu …………………………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t>… na</w:t>
      </w:r>
      <w:r w:rsidR="00FF6D7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czas</w:t>
      </w:r>
      <w:r w:rsidR="00FF6D7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określony</w:t>
      </w:r>
      <w:r w:rsidR="00BF61D4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/</w:t>
      </w:r>
      <w:r w:rsidR="00BF61D4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na czas nieokreślony</w:t>
      </w:r>
      <w:r w:rsidRPr="0093479C">
        <w:rPr>
          <w:rFonts w:ascii="Arial" w:hAnsi="Arial" w:cs="Arial"/>
          <w:bCs/>
          <w:vertAlign w:val="superscript"/>
        </w:rPr>
        <w:t xml:space="preserve">* </w:t>
      </w:r>
      <w:r w:rsidRPr="0093479C">
        <w:rPr>
          <w:rFonts w:ascii="Arial" w:hAnsi="Arial" w:cs="Arial"/>
          <w:bCs/>
        </w:rPr>
        <w:t>do dnia …………………………</w:t>
      </w:r>
      <w:r w:rsidR="003631BC">
        <w:rPr>
          <w:rFonts w:ascii="Arial" w:hAnsi="Arial" w:cs="Arial"/>
          <w:bCs/>
        </w:rPr>
        <w:t>……</w:t>
      </w:r>
      <w:r w:rsidRPr="0093479C">
        <w:rPr>
          <w:rFonts w:ascii="Arial" w:hAnsi="Arial" w:cs="Arial"/>
          <w:bCs/>
        </w:rPr>
        <w:t>…</w:t>
      </w:r>
    </w:p>
    <w:p w14:paraId="17E51272" w14:textId="57EACB46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znajduję się / nie znajduje się</w:t>
      </w:r>
      <w:r w:rsidRPr="0093479C">
        <w:rPr>
          <w:rFonts w:ascii="Arial" w:hAnsi="Arial" w:cs="Arial"/>
          <w:bCs/>
          <w:vertAlign w:val="superscript"/>
        </w:rPr>
        <w:t>*</w:t>
      </w:r>
      <w:r w:rsidRPr="0093479C">
        <w:rPr>
          <w:rFonts w:ascii="Arial" w:hAnsi="Arial" w:cs="Arial"/>
          <w:bCs/>
        </w:rPr>
        <w:t xml:space="preserve"> w okresie wypowiedzenia umowy o pracę;</w:t>
      </w:r>
    </w:p>
    <w:p w14:paraId="495544A2" w14:textId="77378A5B" w:rsidR="002816A7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Cs/>
        </w:rPr>
        <w:t>zakład pracy znajduję się / nie znajduje się</w:t>
      </w:r>
      <w:r w:rsidRPr="0093479C">
        <w:rPr>
          <w:rFonts w:ascii="Arial" w:hAnsi="Arial" w:cs="Arial"/>
          <w:bCs/>
          <w:vertAlign w:val="superscript"/>
        </w:rPr>
        <w:t xml:space="preserve">* </w:t>
      </w:r>
      <w:r w:rsidRPr="0093479C">
        <w:rPr>
          <w:rFonts w:ascii="Arial" w:hAnsi="Arial" w:cs="Arial"/>
          <w:bCs/>
        </w:rPr>
        <w:t>w stanie likwidacji / upadłości</w:t>
      </w:r>
      <w:r w:rsidRPr="0093479C">
        <w:rPr>
          <w:rFonts w:ascii="Arial" w:hAnsi="Arial" w:cs="Arial"/>
          <w:bCs/>
          <w:vertAlign w:val="superscript"/>
        </w:rPr>
        <w:t>*</w:t>
      </w:r>
    </w:p>
    <w:p w14:paraId="686161C4" w14:textId="61D254A9" w:rsidR="00BF61D4" w:rsidRPr="0093479C" w:rsidRDefault="00BF61D4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własna działalność gospodarcza:</w:t>
      </w:r>
    </w:p>
    <w:p w14:paraId="7AF097E8" w14:textId="1B4091DE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pełna nazwa i adres firmy ……………………………………………………</w:t>
      </w:r>
      <w:r w:rsidR="003631BC">
        <w:rPr>
          <w:rFonts w:ascii="Arial" w:hAnsi="Arial" w:cs="Arial"/>
          <w:bCs/>
        </w:rPr>
        <w:t>………</w:t>
      </w:r>
      <w:r w:rsidRPr="0093479C">
        <w:rPr>
          <w:rFonts w:ascii="Arial" w:hAnsi="Arial" w:cs="Arial"/>
          <w:bCs/>
        </w:rPr>
        <w:br/>
        <w:t>…………………………………………………………………………………………</w:t>
      </w:r>
      <w:r w:rsidR="003631BC">
        <w:rPr>
          <w:rFonts w:ascii="Arial" w:hAnsi="Arial" w:cs="Arial"/>
          <w:bCs/>
        </w:rPr>
        <w:t>…</w:t>
      </w:r>
      <w:r w:rsidRPr="0093479C">
        <w:rPr>
          <w:rFonts w:ascii="Arial" w:hAnsi="Arial" w:cs="Arial"/>
          <w:bCs/>
        </w:rPr>
        <w:t xml:space="preserve"> w</w:t>
      </w:r>
      <w:r w:rsidR="00FF6D7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zakresie …………………………………………………………………….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br/>
        <w:t>prowadzona od dnia ………………………………………………………...</w:t>
      </w:r>
      <w:r w:rsidR="003631BC">
        <w:rPr>
          <w:rFonts w:ascii="Arial" w:hAnsi="Arial" w:cs="Arial"/>
          <w:bCs/>
        </w:rPr>
        <w:t>…………</w:t>
      </w:r>
    </w:p>
    <w:p w14:paraId="17EBC30D" w14:textId="7E2B9BF9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 xml:space="preserve">mój miesięczny dochód wynosi </w:t>
      </w:r>
      <w:r w:rsidR="003D7F10">
        <w:rPr>
          <w:rFonts w:ascii="Arial" w:hAnsi="Arial" w:cs="Arial"/>
          <w:bCs/>
        </w:rPr>
        <w:t xml:space="preserve">netto </w:t>
      </w:r>
      <w:r w:rsidRPr="0093479C">
        <w:rPr>
          <w:rFonts w:ascii="Arial" w:hAnsi="Arial" w:cs="Arial"/>
          <w:bCs/>
        </w:rPr>
        <w:t>………………………………</w:t>
      </w:r>
      <w:r w:rsidR="003631BC">
        <w:rPr>
          <w:rFonts w:ascii="Arial" w:hAnsi="Arial" w:cs="Arial"/>
          <w:bCs/>
        </w:rPr>
        <w:t>……</w:t>
      </w:r>
      <w:r w:rsidRPr="0093479C">
        <w:rPr>
          <w:rFonts w:ascii="Arial" w:hAnsi="Arial" w:cs="Arial"/>
          <w:bCs/>
        </w:rPr>
        <w:t>… złotych</w:t>
      </w:r>
    </w:p>
    <w:p w14:paraId="7B009B36" w14:textId="6F2D73E3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słownie: ………………………………………………………………………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t>;</w:t>
      </w:r>
    </w:p>
    <w:p w14:paraId="316C833A" w14:textId="4E8D5175" w:rsidR="00BF61D4" w:rsidRPr="0093479C" w:rsidRDefault="00BF61D4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inne źródła dochodu:</w:t>
      </w:r>
    </w:p>
    <w:p w14:paraId="2AF3158C" w14:textId="0A8BCA42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źródłem mojego dochodu jest: ………………………………………………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br/>
        <w:t>…………………………………………………………………………………………</w:t>
      </w:r>
      <w:r w:rsidR="003631BC">
        <w:rPr>
          <w:rFonts w:ascii="Arial" w:hAnsi="Arial" w:cs="Arial"/>
          <w:bCs/>
        </w:rPr>
        <w:t>…</w:t>
      </w:r>
    </w:p>
    <w:p w14:paraId="4A8E6EA8" w14:textId="60F7AFE2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 xml:space="preserve">mój miesięczny dochód wynosi </w:t>
      </w:r>
      <w:r w:rsidR="001F2EF4">
        <w:rPr>
          <w:rFonts w:ascii="Arial" w:hAnsi="Arial" w:cs="Arial"/>
          <w:bCs/>
        </w:rPr>
        <w:t>brutto</w:t>
      </w:r>
      <w:r w:rsidR="001F2EF4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…………………………………</w:t>
      </w:r>
      <w:r w:rsidR="003631BC">
        <w:rPr>
          <w:rFonts w:ascii="Arial" w:hAnsi="Arial" w:cs="Arial"/>
          <w:bCs/>
        </w:rPr>
        <w:t>……</w:t>
      </w:r>
      <w:r w:rsidRPr="0093479C">
        <w:rPr>
          <w:rFonts w:ascii="Arial" w:hAnsi="Arial" w:cs="Arial"/>
          <w:bCs/>
        </w:rPr>
        <w:t>złotych</w:t>
      </w:r>
    </w:p>
    <w:p w14:paraId="5537F1DB" w14:textId="21725CA5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słownie: ……………………………………………………………………</w:t>
      </w:r>
      <w:r w:rsidR="003631BC">
        <w:rPr>
          <w:rFonts w:ascii="Arial" w:hAnsi="Arial" w:cs="Arial"/>
          <w:bCs/>
        </w:rPr>
        <w:t>……………</w:t>
      </w:r>
      <w:r w:rsidRPr="0093479C">
        <w:rPr>
          <w:rFonts w:ascii="Arial" w:hAnsi="Arial" w:cs="Arial"/>
          <w:bCs/>
        </w:rPr>
        <w:t>;</w:t>
      </w:r>
    </w:p>
    <w:p w14:paraId="5873AA84" w14:textId="77777777" w:rsidR="00BF61D4" w:rsidRPr="0093479C" w:rsidRDefault="00BF61D4" w:rsidP="003875E6">
      <w:pPr>
        <w:spacing w:line="276" w:lineRule="auto"/>
        <w:ind w:left="1080"/>
        <w:rPr>
          <w:rFonts w:ascii="Arial" w:hAnsi="Arial" w:cs="Arial"/>
          <w:b/>
        </w:rPr>
      </w:pPr>
    </w:p>
    <w:p w14:paraId="5E172D93" w14:textId="77777777" w:rsidR="00A750BB" w:rsidRDefault="00A750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5254D0" w14:textId="1500E328" w:rsidR="00BF61D4" w:rsidRPr="0093479C" w:rsidRDefault="00BF61D4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  <w:r w:rsidRPr="0093479C">
        <w:rPr>
          <w:rFonts w:ascii="Arial" w:hAnsi="Arial" w:cs="Arial"/>
          <w:b/>
          <w:sz w:val="24"/>
        </w:rPr>
        <w:lastRenderedPageBreak/>
        <w:t>Oświadczam, że</w:t>
      </w:r>
      <w:r w:rsidR="00FB4E7A" w:rsidRPr="0093479C">
        <w:rPr>
          <w:rStyle w:val="Odwoanieprzypisudolnego"/>
          <w:rFonts w:ascii="Arial" w:hAnsi="Arial" w:cs="Arial"/>
          <w:b/>
          <w:sz w:val="24"/>
        </w:rPr>
        <w:footnoteReference w:customMarkFollows="1" w:id="5"/>
        <w:t>*</w:t>
      </w:r>
      <w:r w:rsidRPr="0093479C">
        <w:rPr>
          <w:rFonts w:ascii="Arial" w:hAnsi="Arial" w:cs="Arial"/>
          <w:b/>
          <w:sz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162CA0" w14:paraId="3D1C34AC" w14:textId="77777777" w:rsidTr="00162CA0">
        <w:tc>
          <w:tcPr>
            <w:tcW w:w="10005" w:type="dxa"/>
          </w:tcPr>
          <w:p w14:paraId="4546AC62" w14:textId="77777777" w:rsidR="00162CA0" w:rsidRPr="0093479C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nie jestem 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tytułu wyroków sądowych lub innych</w:t>
            </w:r>
            <w:r>
              <w:rPr>
                <w:rFonts w:ascii="Arial" w:hAnsi="Arial" w:cs="Arial"/>
                <w:b w:val="0"/>
              </w:rPr>
              <w:t xml:space="preserve"> t</w:t>
            </w:r>
            <w:r w:rsidRPr="0093479C">
              <w:rPr>
                <w:rFonts w:ascii="Arial" w:hAnsi="Arial" w:cs="Arial"/>
                <w:b w:val="0"/>
              </w:rPr>
              <w:t>ytułów;</w:t>
            </w:r>
          </w:p>
          <w:p w14:paraId="5205A1C7" w14:textId="165609A8" w:rsidR="00162CA0" w:rsidRPr="00162CA0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jestem 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kwotą ………………</w:t>
            </w:r>
            <w:r>
              <w:rPr>
                <w:rFonts w:ascii="Arial" w:hAnsi="Arial" w:cs="Arial"/>
                <w:b w:val="0"/>
              </w:rPr>
              <w:t>……</w:t>
            </w:r>
            <w:r w:rsidRPr="0093479C">
              <w:rPr>
                <w:rFonts w:ascii="Arial" w:hAnsi="Arial" w:cs="Arial"/>
                <w:b w:val="0"/>
              </w:rPr>
              <w:t>… złotych,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93479C">
              <w:rPr>
                <w:rFonts w:ascii="Arial" w:hAnsi="Arial" w:cs="Arial"/>
                <w:b w:val="0"/>
              </w:rPr>
              <w:t>słownie złotych …………………….…………………………</w:t>
            </w:r>
            <w:r>
              <w:rPr>
                <w:rFonts w:ascii="Arial" w:hAnsi="Arial" w:cs="Arial"/>
                <w:b w:val="0"/>
              </w:rPr>
              <w:t>…………………………</w:t>
            </w:r>
            <w:r w:rsidRPr="0093479C">
              <w:rPr>
                <w:rFonts w:ascii="Arial" w:hAnsi="Arial" w:cs="Arial"/>
                <w:b w:val="0"/>
              </w:rPr>
              <w:t>……………………</w:t>
            </w:r>
            <w:r>
              <w:rPr>
                <w:rFonts w:ascii="Arial" w:hAnsi="Arial" w:cs="Arial"/>
                <w:b w:val="0"/>
              </w:rPr>
              <w:t>…</w:t>
            </w:r>
            <w:r w:rsidRPr="0093479C">
              <w:rPr>
                <w:rFonts w:ascii="Arial" w:hAnsi="Arial" w:cs="Arial"/>
                <w:b w:val="0"/>
              </w:rPr>
              <w:br/>
              <w:t>wysokość miesięcznej raty ……………… złotych, z tytułu …………………………………………………………………………………………</w:t>
            </w:r>
            <w:r>
              <w:rPr>
                <w:rFonts w:ascii="Arial" w:hAnsi="Arial" w:cs="Arial"/>
                <w:b w:val="0"/>
              </w:rPr>
              <w:t>………</w:t>
            </w:r>
          </w:p>
        </w:tc>
      </w:tr>
      <w:tr w:rsidR="00162CA0" w14:paraId="4C08A5BB" w14:textId="77777777" w:rsidTr="00162CA0">
        <w:tc>
          <w:tcPr>
            <w:tcW w:w="10005" w:type="dxa"/>
          </w:tcPr>
          <w:p w14:paraId="30AE062D" w14:textId="65E722C9" w:rsidR="00162CA0" w:rsidRPr="0093479C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nie jestem 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tytułu kredytów, pożyczek;</w:t>
            </w:r>
          </w:p>
          <w:p w14:paraId="7E1D7B1B" w14:textId="7D766F48" w:rsidR="00162CA0" w:rsidRPr="00162CA0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jestem 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tytułu kredytów, pożyczek w kwocie …………</w:t>
            </w:r>
            <w:r>
              <w:rPr>
                <w:rFonts w:ascii="Arial" w:hAnsi="Arial" w:cs="Arial"/>
                <w:b w:val="0"/>
              </w:rPr>
              <w:t>………</w:t>
            </w:r>
            <w:r w:rsidRPr="0093479C">
              <w:rPr>
                <w:rFonts w:ascii="Arial" w:hAnsi="Arial" w:cs="Arial"/>
                <w:b w:val="0"/>
              </w:rPr>
              <w:t xml:space="preserve"> złotych, słownie złotych </w:t>
            </w:r>
            <w:r>
              <w:rPr>
                <w:rFonts w:ascii="Arial" w:hAnsi="Arial" w:cs="Arial"/>
                <w:b w:val="0"/>
              </w:rPr>
              <w:t xml:space="preserve">……………………………………………………………………… </w:t>
            </w:r>
            <w:r w:rsidRPr="0093479C">
              <w:rPr>
                <w:rFonts w:ascii="Arial" w:hAnsi="Arial" w:cs="Arial"/>
                <w:b w:val="0"/>
              </w:rPr>
              <w:t>wysokość miesięcznej raty ……………………… złotych</w:t>
            </w:r>
            <w:r>
              <w:rPr>
                <w:rFonts w:ascii="Arial" w:hAnsi="Arial" w:cs="Arial"/>
                <w:b w:val="0"/>
              </w:rPr>
              <w:t xml:space="preserve"> w banku ……………………</w:t>
            </w:r>
            <w:r w:rsidRPr="0093479C">
              <w:rPr>
                <w:rFonts w:ascii="Arial" w:hAnsi="Arial" w:cs="Arial"/>
                <w:b w:val="0"/>
              </w:rPr>
              <w:t xml:space="preserve">, </w:t>
            </w:r>
          </w:p>
        </w:tc>
      </w:tr>
      <w:tr w:rsidR="00162CA0" w14:paraId="3AE30027" w14:textId="77777777" w:rsidTr="00162CA0">
        <w:tc>
          <w:tcPr>
            <w:tcW w:w="10005" w:type="dxa"/>
          </w:tcPr>
          <w:p w14:paraId="0FA43C67" w14:textId="77777777" w:rsidR="00162CA0" w:rsidRPr="0093479C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nie jestem 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tytułu poręczenia umowy o przyznanie środków na podjęcie działalności gospodarczej udzielonej osobie bezrobotnej przez Powiatowy Urząd Pracy;</w:t>
            </w:r>
          </w:p>
          <w:p w14:paraId="02CAD892" w14:textId="3D1E9673" w:rsidR="00162CA0" w:rsidRPr="00162CA0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jestem 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 tytułu poręczenia umowy o przyznanie środków na podjęcie działalności gospodarczej udzielonej osobie bezrobotnej przez Powiatowy Urząd Pracy w kwocie ………………złotych, słownie złotych </w:t>
            </w:r>
            <w:r>
              <w:rPr>
                <w:rFonts w:ascii="Arial" w:hAnsi="Arial" w:cs="Arial"/>
                <w:b w:val="0"/>
              </w:rPr>
              <w:t>……………………………</w:t>
            </w:r>
          </w:p>
        </w:tc>
      </w:tr>
      <w:tr w:rsidR="00162CA0" w14:paraId="0970AB90" w14:textId="77777777" w:rsidTr="00162CA0">
        <w:tc>
          <w:tcPr>
            <w:tcW w:w="10005" w:type="dxa"/>
          </w:tcPr>
          <w:p w14:paraId="17F515D6" w14:textId="77777777" w:rsidR="00162CA0" w:rsidRPr="0093479C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nie posiadam</w:t>
            </w:r>
            <w:r w:rsidRPr="0093479C">
              <w:rPr>
                <w:rFonts w:ascii="Arial" w:hAnsi="Arial" w:cs="Arial"/>
                <w:b w:val="0"/>
              </w:rPr>
              <w:t xml:space="preserve"> zobowiązań wynikające z poręczenia innych umów zawartych z</w:t>
            </w:r>
            <w:r>
              <w:rPr>
                <w:rFonts w:ascii="Arial" w:hAnsi="Arial" w:cs="Arial"/>
                <w:b w:val="0"/>
              </w:rPr>
              <w:t> </w:t>
            </w:r>
            <w:r w:rsidRPr="0093479C">
              <w:rPr>
                <w:rFonts w:ascii="Arial" w:hAnsi="Arial" w:cs="Arial"/>
                <w:b w:val="0"/>
              </w:rPr>
              <w:t>Powiatowym Urzędem Pracy;</w:t>
            </w:r>
          </w:p>
          <w:p w14:paraId="3189AAF8" w14:textId="1ED9DEB0" w:rsidR="00162CA0" w:rsidRPr="00162CA0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posiadam</w:t>
            </w:r>
            <w:r w:rsidRPr="0093479C">
              <w:rPr>
                <w:rFonts w:ascii="Arial" w:hAnsi="Arial" w:cs="Arial"/>
                <w:b w:val="0"/>
              </w:rPr>
              <w:t xml:space="preserve"> zobowiązanie wynikające z poręczenia innych umów zawartych z</w:t>
            </w:r>
            <w:r>
              <w:rPr>
                <w:rFonts w:ascii="Arial" w:hAnsi="Arial" w:cs="Arial"/>
                <w:b w:val="0"/>
              </w:rPr>
              <w:t> </w:t>
            </w:r>
            <w:r w:rsidRPr="0093479C">
              <w:rPr>
                <w:rFonts w:ascii="Arial" w:hAnsi="Arial" w:cs="Arial"/>
                <w:b w:val="0"/>
              </w:rPr>
              <w:t xml:space="preserve">Powiatowym Urzędem Pracy w kwocie ……………… złotych, słownie </w:t>
            </w:r>
            <w:r>
              <w:rPr>
                <w:rFonts w:ascii="Arial" w:hAnsi="Arial" w:cs="Arial"/>
                <w:b w:val="0"/>
              </w:rPr>
              <w:t>z</w:t>
            </w:r>
            <w:r w:rsidRPr="0093479C">
              <w:rPr>
                <w:rFonts w:ascii="Arial" w:hAnsi="Arial" w:cs="Arial"/>
                <w:b w:val="0"/>
              </w:rPr>
              <w:t>łotych …………………….………………………</w:t>
            </w:r>
            <w:r>
              <w:rPr>
                <w:rFonts w:ascii="Arial" w:hAnsi="Arial" w:cs="Arial"/>
                <w:b w:val="0"/>
              </w:rPr>
              <w:t>……………………………………………………</w:t>
            </w:r>
          </w:p>
        </w:tc>
      </w:tr>
    </w:tbl>
    <w:p w14:paraId="012798B7" w14:textId="647E8CA9" w:rsidR="00FB4E7A" w:rsidRPr="0093479C" w:rsidRDefault="00FB4E7A" w:rsidP="00FF6D7C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Wyrażam zgodę na przetwarzanie przez Powiatowy Urząd Pracy w Skierniewicach moich danych osobowych dla celów związanych z przyznaniem środków na podjęcie działalności  gospodarczej (zgodnie z Rozporządzeniem Parlamentu Europejskiego i Rady (UE) 2016/679 z dnia 27 kwietnia 2016</w:t>
      </w:r>
      <w:r w:rsidR="008B2D03">
        <w:rPr>
          <w:rFonts w:ascii="Arial" w:hAnsi="Arial" w:cs="Arial"/>
          <w:sz w:val="24"/>
        </w:rPr>
        <w:t xml:space="preserve"> </w:t>
      </w:r>
      <w:r w:rsidRPr="0093479C">
        <w:rPr>
          <w:rFonts w:ascii="Arial" w:hAnsi="Arial" w:cs="Arial"/>
          <w:sz w:val="24"/>
        </w:rPr>
        <w:t>r. w sprawie ochrony osób fizycznych w związku z</w:t>
      </w:r>
      <w:r w:rsidR="008B2D03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przetwarzaniem danych osobowych i w sprawie swobodnego przepływu takich danych oraz uchylenia dyrektywy 95/46/WE (ogólne rozporządzenie o ochronie danych) (Dz.</w:t>
      </w:r>
      <w:r w:rsidR="008B2D03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Urz.</w:t>
      </w:r>
      <w:r w:rsidR="008B2D03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UE.L Nr 119 z</w:t>
      </w:r>
      <w:r w:rsidR="00162CA0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04.05.2016 r. str. 1, Dz.</w:t>
      </w:r>
      <w:r w:rsidR="00FF6D7C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Urz.</w:t>
      </w:r>
      <w:r w:rsidR="00FF6D7C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UE</w:t>
      </w:r>
      <w:r w:rsidR="00FF6D7C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L</w:t>
      </w:r>
      <w:r w:rsidR="00FF6D7C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Nr</w:t>
      </w:r>
      <w:r w:rsidR="00FF6D7C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127 z 23.05.2018 r. str. 2).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5127"/>
      </w:tblGrid>
      <w:tr w:rsidR="00BF61D4" w:rsidRPr="0093479C" w14:paraId="1054612A" w14:textId="77777777" w:rsidTr="008B2D03">
        <w:trPr>
          <w:trHeight w:val="1077"/>
        </w:trPr>
        <w:tc>
          <w:tcPr>
            <w:tcW w:w="4494" w:type="dxa"/>
            <w:vAlign w:val="center"/>
          </w:tcPr>
          <w:p w14:paraId="09D20992" w14:textId="1406C682" w:rsidR="00FB4E7A" w:rsidRPr="0093479C" w:rsidRDefault="00FB4E7A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</w:t>
            </w:r>
          </w:p>
          <w:p w14:paraId="05284B55" w14:textId="6F37E9FD" w:rsidR="00BF61D4" w:rsidRPr="0093479C" w:rsidRDefault="00FB4E7A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5127" w:type="dxa"/>
            <w:vAlign w:val="center"/>
          </w:tcPr>
          <w:p w14:paraId="75DEB040" w14:textId="77777777" w:rsidR="00BF61D4" w:rsidRPr="0093479C" w:rsidRDefault="00BF61D4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7B1C862D" w14:textId="17BFD9A5" w:rsidR="00BF61D4" w:rsidRPr="0093479C" w:rsidRDefault="00BF61D4" w:rsidP="008B2D03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(czytelny podpis </w:t>
            </w:r>
            <w:r w:rsidR="00FB4E7A" w:rsidRPr="0093479C">
              <w:rPr>
                <w:rFonts w:ascii="Arial" w:hAnsi="Arial" w:cs="Arial"/>
                <w:sz w:val="24"/>
              </w:rPr>
              <w:t>poręczyciela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2F519282" w14:textId="466ACEA6" w:rsidR="00B7193A" w:rsidRPr="00530197" w:rsidRDefault="00FF6D7C" w:rsidP="0077001B">
      <w:pPr>
        <w:tabs>
          <w:tab w:val="left" w:pos="285"/>
        </w:tabs>
        <w:spacing w:before="24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 znajduje się na stronie Powiatowego Urzędu Pracy w</w:t>
      </w:r>
      <w:r>
        <w:rPr>
          <w:rFonts w:ascii="Arial" w:hAnsi="Arial" w:cs="Arial"/>
        </w:rPr>
        <w:t> </w:t>
      </w:r>
      <w:r w:rsidRPr="00FF6D7C">
        <w:rPr>
          <w:rFonts w:ascii="Arial" w:hAnsi="Arial" w:cs="Arial"/>
        </w:rPr>
        <w:t>Skierniewicach pod adresem:</w:t>
      </w:r>
      <w:r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sectPr w:rsidR="00B7193A" w:rsidRPr="00530197" w:rsidSect="00210DF2">
      <w:headerReference w:type="default" r:id="rId13"/>
      <w:footnotePr>
        <w:numFmt w:val="chicago"/>
      </w:footnotePr>
      <w:pgSz w:w="11907" w:h="16840" w:code="9"/>
      <w:pgMar w:top="1021" w:right="1021" w:bottom="1021" w:left="102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6E4DE" w14:textId="77777777" w:rsidR="00210DF2" w:rsidRDefault="00210DF2">
      <w:r>
        <w:separator/>
      </w:r>
    </w:p>
  </w:endnote>
  <w:endnote w:type="continuationSeparator" w:id="0">
    <w:p w14:paraId="3304BCB4" w14:textId="77777777" w:rsidR="00210DF2" w:rsidRDefault="0021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7838425"/>
      <w:docPartObj>
        <w:docPartGallery w:val="Page Numbers (Bottom of Page)"/>
        <w:docPartUnique/>
      </w:docPartObj>
    </w:sdtPr>
    <w:sdtEndPr/>
    <w:sdtContent>
      <w:p w14:paraId="576FE9F5" w14:textId="1668EF04" w:rsidR="008B2D03" w:rsidRDefault="008B2D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107">
          <w:rPr>
            <w:noProof/>
          </w:rPr>
          <w:t>4</w:t>
        </w:r>
        <w:r>
          <w:fldChar w:fldCharType="end"/>
        </w:r>
      </w:p>
    </w:sdtContent>
  </w:sdt>
  <w:p w14:paraId="0496D7AF" w14:textId="625E51AB" w:rsidR="00A2127D" w:rsidRPr="00D97258" w:rsidRDefault="00A2127D" w:rsidP="00D97258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1A2F" w14:textId="2872C03A" w:rsidR="0093479C" w:rsidRDefault="0093479C" w:rsidP="0093479C">
    <w:pPr>
      <w:pStyle w:val="Stopka"/>
      <w:jc w:val="cen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5453EC5" wp14:editId="7A2A38FD">
          <wp:simplePos x="0" y="0"/>
          <wp:positionH relativeFrom="margin">
            <wp:align>center</wp:align>
          </wp:positionH>
          <wp:positionV relativeFrom="paragraph">
            <wp:posOffset>-793750</wp:posOffset>
          </wp:positionV>
          <wp:extent cx="6109335" cy="843915"/>
          <wp:effectExtent l="0" t="0" r="5715" b="0"/>
          <wp:wrapSquare wrapText="bothSides"/>
          <wp:docPr id="1406332665" name="Obraz 1406332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209989" name="Obraz 19542099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3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0949242"/>
      <w:docPartObj>
        <w:docPartGallery w:val="Page Numbers (Bottom of Page)"/>
        <w:docPartUnique/>
      </w:docPartObj>
    </w:sdtPr>
    <w:sdtEndPr/>
    <w:sdtContent>
      <w:p w14:paraId="6239D58D" w14:textId="568A912B" w:rsidR="008B2D03" w:rsidRDefault="008B2D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107">
          <w:rPr>
            <w:noProof/>
          </w:rPr>
          <w:t>13</w:t>
        </w:r>
        <w:r>
          <w:fldChar w:fldCharType="end"/>
        </w:r>
      </w:p>
    </w:sdtContent>
  </w:sdt>
  <w:p w14:paraId="10E3592B" w14:textId="43D52002" w:rsidR="004A4F51" w:rsidRPr="00D97258" w:rsidRDefault="004A4F51" w:rsidP="00D97258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26C48" w14:textId="77777777" w:rsidR="00210DF2" w:rsidRDefault="00210DF2">
      <w:r>
        <w:separator/>
      </w:r>
    </w:p>
  </w:footnote>
  <w:footnote w:type="continuationSeparator" w:id="0">
    <w:p w14:paraId="1DA22A68" w14:textId="77777777" w:rsidR="00210DF2" w:rsidRDefault="00210DF2">
      <w:r>
        <w:continuationSeparator/>
      </w:r>
    </w:p>
  </w:footnote>
  <w:footnote w:id="1">
    <w:p w14:paraId="1F94D066" w14:textId="5920820D" w:rsidR="008E52CF" w:rsidRPr="008E52CF" w:rsidRDefault="008E52CF">
      <w:pPr>
        <w:pStyle w:val="Tekstprzypisudolnego"/>
        <w:rPr>
          <w:b/>
          <w:bCs/>
        </w:rPr>
      </w:pPr>
      <w:r w:rsidRPr="008E52CF">
        <w:rPr>
          <w:rStyle w:val="Odwoanieprzypisudolnego"/>
          <w:b/>
          <w:bCs/>
        </w:rPr>
        <w:footnoteRef/>
      </w:r>
      <w:r w:rsidRPr="008E52CF">
        <w:rPr>
          <w:b/>
          <w:bCs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  <w:footnote w:id="2">
    <w:p w14:paraId="170F553E" w14:textId="551569A9" w:rsidR="000365CA" w:rsidRPr="000365CA" w:rsidRDefault="000365CA">
      <w:pPr>
        <w:pStyle w:val="Tekstprzypisudolnego"/>
        <w:rPr>
          <w:b/>
          <w:bCs/>
        </w:rPr>
      </w:pPr>
      <w:r w:rsidRPr="000365CA">
        <w:rPr>
          <w:rStyle w:val="Odwoanieprzypisudolnego"/>
          <w:b/>
          <w:bCs/>
        </w:rPr>
        <w:t>*</w:t>
      </w:r>
      <w:r w:rsidRPr="000365CA">
        <w:rPr>
          <w:b/>
          <w:bCs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  <w:footnote w:id="3">
    <w:p w14:paraId="35BF4A28" w14:textId="33B54D8E" w:rsidR="000365CA" w:rsidRPr="00A750BB" w:rsidRDefault="000365CA" w:rsidP="000365CA">
      <w:pPr>
        <w:pStyle w:val="Tekstprzypisudolnego"/>
        <w:jc w:val="both"/>
        <w:rPr>
          <w:rFonts w:ascii="Arial" w:hAnsi="Arial" w:cs="Arial"/>
          <w:b/>
          <w:bCs/>
        </w:rPr>
      </w:pPr>
      <w:r w:rsidRPr="00A750BB">
        <w:rPr>
          <w:rStyle w:val="Odwoanieprzypisudolnego"/>
          <w:rFonts w:ascii="Arial" w:hAnsi="Arial" w:cs="Arial"/>
        </w:rPr>
        <w:t>*</w:t>
      </w:r>
      <w:r w:rsidRPr="00A750BB">
        <w:rPr>
          <w:rFonts w:ascii="Arial" w:hAnsi="Arial" w:cs="Arial"/>
        </w:rPr>
        <w:t xml:space="preserve"> </w:t>
      </w:r>
      <w:r w:rsidRPr="00A750BB">
        <w:rPr>
          <w:rFonts w:ascii="Arial" w:hAnsi="Arial" w:cs="Arial"/>
          <w:b/>
          <w:bCs/>
        </w:rPr>
        <w:t>dotyczy ukarania karą zakazu dostępu do środków, o których mowa w art. 5 ust. 3 pkt 1) i 4) ustawy z dnia</w:t>
      </w:r>
      <w:r w:rsidR="00A750BB">
        <w:rPr>
          <w:rFonts w:ascii="Arial" w:hAnsi="Arial" w:cs="Arial"/>
          <w:b/>
          <w:bCs/>
        </w:rPr>
        <w:t xml:space="preserve"> </w:t>
      </w:r>
      <w:r w:rsidRPr="00A750BB">
        <w:rPr>
          <w:rFonts w:ascii="Arial" w:hAnsi="Arial" w:cs="Arial"/>
          <w:b/>
          <w:bCs/>
        </w:rPr>
        <w:t>27 sierpnia 2009 r. o finansach publicznych</w:t>
      </w:r>
    </w:p>
  </w:footnote>
  <w:footnote w:id="4">
    <w:p w14:paraId="7DEF8A3F" w14:textId="6D8AD619" w:rsidR="00406F21" w:rsidRPr="00A750BB" w:rsidRDefault="00406F21">
      <w:pPr>
        <w:pStyle w:val="Tekstprzypisudolnego"/>
        <w:rPr>
          <w:rFonts w:ascii="Arial" w:hAnsi="Arial" w:cs="Arial"/>
          <w:b/>
          <w:bCs/>
        </w:rPr>
      </w:pPr>
      <w:r w:rsidRPr="00A750BB">
        <w:rPr>
          <w:rStyle w:val="Odwoanieprzypisudolnego"/>
          <w:rFonts w:ascii="Arial" w:hAnsi="Arial" w:cs="Arial"/>
          <w:b/>
          <w:bCs/>
        </w:rPr>
        <w:t>*</w:t>
      </w:r>
      <w:r w:rsidRPr="00A750BB">
        <w:rPr>
          <w:rFonts w:ascii="Arial" w:hAnsi="Arial" w:cs="Arial"/>
          <w:b/>
          <w:bCs/>
        </w:rPr>
        <w:t xml:space="preserve"> niepotrzebne skreślić</w:t>
      </w:r>
    </w:p>
  </w:footnote>
  <w:footnote w:id="5">
    <w:p w14:paraId="162A0CF7" w14:textId="32F6B31F" w:rsidR="00FB4E7A" w:rsidRPr="00A750BB" w:rsidRDefault="00FB4E7A">
      <w:pPr>
        <w:pStyle w:val="Tekstprzypisudolnego"/>
        <w:rPr>
          <w:rFonts w:ascii="Arial" w:hAnsi="Arial" w:cs="Arial"/>
        </w:rPr>
      </w:pPr>
      <w:r w:rsidRPr="00A750BB">
        <w:rPr>
          <w:rStyle w:val="Odwoanieprzypisudolnego"/>
          <w:rFonts w:ascii="Arial" w:hAnsi="Arial" w:cs="Arial"/>
        </w:rPr>
        <w:t>*</w:t>
      </w:r>
      <w:r w:rsidRPr="00A750BB">
        <w:rPr>
          <w:rFonts w:ascii="Arial" w:hAnsi="Arial" w:cs="Arial"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7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7"/>
      <w:gridCol w:w="6686"/>
      <w:gridCol w:w="1433"/>
    </w:tblGrid>
    <w:tr w:rsidR="00B67EB2" w:rsidRPr="001350F3" w14:paraId="518468D4" w14:textId="77777777" w:rsidTr="00F94FCD">
      <w:trPr>
        <w:trHeight w:val="850"/>
        <w:jc w:val="center"/>
      </w:trPr>
      <w:tc>
        <w:tcPr>
          <w:tcW w:w="1657" w:type="dxa"/>
          <w:vAlign w:val="center"/>
        </w:tcPr>
        <w:p w14:paraId="25965CC6" w14:textId="46B8808C" w:rsidR="00B67EB2" w:rsidRDefault="00B67EB2" w:rsidP="00B67EB2">
          <w:bookmarkStart w:id="2" w:name="_Hlk151030899"/>
          <w:r>
            <w:rPr>
              <w:noProof/>
              <w14:ligatures w14:val="standardContextual"/>
            </w:rPr>
            <w:drawing>
              <wp:inline distT="0" distB="0" distL="0" distR="0" wp14:anchorId="2F2850A7" wp14:editId="38AAEFAF">
                <wp:extent cx="632707" cy="396000"/>
                <wp:effectExtent l="0" t="0" r="0" b="4445"/>
                <wp:docPr id="2099231588" name="Obraz 2099231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661812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707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6" w:type="dxa"/>
          <w:vAlign w:val="center"/>
        </w:tcPr>
        <w:p w14:paraId="1471EF86" w14:textId="77777777" w:rsidR="00B67EB2" w:rsidRPr="00B95FF7" w:rsidRDefault="00B67EB2" w:rsidP="00B67EB2">
          <w:pPr>
            <w:spacing w:line="270" w:lineRule="exact"/>
            <w:rPr>
              <w:rFonts w:ascii="Arial" w:hAnsi="Arial" w:cs="Arial"/>
              <w:b/>
              <w:bCs/>
            </w:rPr>
          </w:pPr>
          <w:r w:rsidRPr="004D7C0D">
            <w:rPr>
              <w:rFonts w:ascii="Arial" w:hAnsi="Arial" w:cs="Arial"/>
              <w:b/>
              <w:bCs/>
              <w:sz w:val="20"/>
              <w:szCs w:val="20"/>
            </w:rPr>
            <w:t>Powiatowy Urząd Pracy</w:t>
          </w:r>
          <w:r w:rsidRPr="004D7C0D">
            <w:rPr>
              <w:rFonts w:ascii="Arial" w:hAnsi="Arial" w:cs="Arial"/>
              <w:b/>
              <w:bCs/>
              <w:sz w:val="20"/>
              <w:szCs w:val="20"/>
            </w:rPr>
            <w:br/>
            <w:t>w Skierniewicach</w:t>
          </w:r>
        </w:p>
      </w:tc>
      <w:tc>
        <w:tcPr>
          <w:tcW w:w="1433" w:type="dxa"/>
          <w:vAlign w:val="center"/>
        </w:tcPr>
        <w:p w14:paraId="71FEA81E" w14:textId="77777777" w:rsidR="00B67EB2" w:rsidRPr="001350F3" w:rsidRDefault="00B67EB2" w:rsidP="00B67EB2">
          <w:pPr>
            <w:rPr>
              <w:b/>
              <w:bCs/>
              <w:sz w:val="36"/>
              <w:szCs w:val="36"/>
            </w:rPr>
          </w:pPr>
        </w:p>
      </w:tc>
    </w:tr>
    <w:bookmarkEnd w:id="2"/>
  </w:tbl>
  <w:p w14:paraId="36A2FB7B" w14:textId="77777777" w:rsidR="00B67EB2" w:rsidRDefault="00B67EB2" w:rsidP="003F4571">
    <w:pPr>
      <w:pStyle w:val="Nagwek"/>
      <w:spacing w:after="240" w:line="276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423BE" w14:textId="4EC41E84" w:rsidR="004A4F51" w:rsidRPr="0093479C" w:rsidRDefault="004A4F51" w:rsidP="009347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88F03" w14:textId="518ECE1C" w:rsidR="00CA33A7" w:rsidRPr="0093479C" w:rsidRDefault="00CA33A7" w:rsidP="009347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485C94"/>
    <w:multiLevelType w:val="hybridMultilevel"/>
    <w:tmpl w:val="A34AC6D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D302E"/>
    <w:multiLevelType w:val="hybridMultilevel"/>
    <w:tmpl w:val="79F8AD3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706CD"/>
    <w:multiLevelType w:val="hybridMultilevel"/>
    <w:tmpl w:val="A8AECC2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E645A"/>
    <w:multiLevelType w:val="hybridMultilevel"/>
    <w:tmpl w:val="32DA51CA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1" w15:restartNumberingAfterBreak="0">
    <w:nsid w:val="695069FB"/>
    <w:multiLevelType w:val="hybridMultilevel"/>
    <w:tmpl w:val="819A64FE"/>
    <w:lvl w:ilvl="0" w:tplc="0422E45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27C94"/>
    <w:multiLevelType w:val="hybridMultilevel"/>
    <w:tmpl w:val="40D0D1D8"/>
    <w:lvl w:ilvl="0" w:tplc="88B4DB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841E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5394334">
    <w:abstractNumId w:val="13"/>
  </w:num>
  <w:num w:numId="2" w16cid:durableId="1243222541">
    <w:abstractNumId w:val="10"/>
  </w:num>
  <w:num w:numId="3" w16cid:durableId="1006252348">
    <w:abstractNumId w:val="3"/>
  </w:num>
  <w:num w:numId="4" w16cid:durableId="2099325912">
    <w:abstractNumId w:val="9"/>
  </w:num>
  <w:num w:numId="5" w16cid:durableId="562761643">
    <w:abstractNumId w:val="7"/>
  </w:num>
  <w:num w:numId="6" w16cid:durableId="153113513">
    <w:abstractNumId w:val="11"/>
  </w:num>
  <w:num w:numId="7" w16cid:durableId="736974570">
    <w:abstractNumId w:val="12"/>
  </w:num>
  <w:num w:numId="8" w16cid:durableId="576287382">
    <w:abstractNumId w:val="6"/>
  </w:num>
  <w:num w:numId="9" w16cid:durableId="18349493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67CE"/>
    <w:rsid w:val="00017407"/>
    <w:rsid w:val="00017899"/>
    <w:rsid w:val="00017D7E"/>
    <w:rsid w:val="00024F54"/>
    <w:rsid w:val="00025D40"/>
    <w:rsid w:val="00032310"/>
    <w:rsid w:val="00033483"/>
    <w:rsid w:val="000355F9"/>
    <w:rsid w:val="00036096"/>
    <w:rsid w:val="000365CA"/>
    <w:rsid w:val="00042985"/>
    <w:rsid w:val="000455D9"/>
    <w:rsid w:val="000473EC"/>
    <w:rsid w:val="000500F7"/>
    <w:rsid w:val="00051D42"/>
    <w:rsid w:val="0005227C"/>
    <w:rsid w:val="0005420A"/>
    <w:rsid w:val="00057029"/>
    <w:rsid w:val="00063689"/>
    <w:rsid w:val="0006610D"/>
    <w:rsid w:val="00070046"/>
    <w:rsid w:val="00072E73"/>
    <w:rsid w:val="00074425"/>
    <w:rsid w:val="000753C0"/>
    <w:rsid w:val="00077FA0"/>
    <w:rsid w:val="0008033D"/>
    <w:rsid w:val="0008153F"/>
    <w:rsid w:val="00081828"/>
    <w:rsid w:val="00082262"/>
    <w:rsid w:val="00083374"/>
    <w:rsid w:val="0008421A"/>
    <w:rsid w:val="00087684"/>
    <w:rsid w:val="00090D44"/>
    <w:rsid w:val="0009292F"/>
    <w:rsid w:val="000929E1"/>
    <w:rsid w:val="0009341F"/>
    <w:rsid w:val="00094899"/>
    <w:rsid w:val="0009562A"/>
    <w:rsid w:val="0009590F"/>
    <w:rsid w:val="00096D71"/>
    <w:rsid w:val="000B091A"/>
    <w:rsid w:val="000B360C"/>
    <w:rsid w:val="000B5CCE"/>
    <w:rsid w:val="000B7119"/>
    <w:rsid w:val="000B7C50"/>
    <w:rsid w:val="000C0C9B"/>
    <w:rsid w:val="000C27FD"/>
    <w:rsid w:val="000C310E"/>
    <w:rsid w:val="000C3347"/>
    <w:rsid w:val="000C4A5B"/>
    <w:rsid w:val="000C501E"/>
    <w:rsid w:val="000C61AC"/>
    <w:rsid w:val="000D054C"/>
    <w:rsid w:val="000D1A6C"/>
    <w:rsid w:val="000D1E71"/>
    <w:rsid w:val="000D29E5"/>
    <w:rsid w:val="000D2D94"/>
    <w:rsid w:val="000D42D2"/>
    <w:rsid w:val="000D43FC"/>
    <w:rsid w:val="000D5968"/>
    <w:rsid w:val="000D5ACA"/>
    <w:rsid w:val="000D76BB"/>
    <w:rsid w:val="000E275F"/>
    <w:rsid w:val="000E3339"/>
    <w:rsid w:val="000E4704"/>
    <w:rsid w:val="000E7A50"/>
    <w:rsid w:val="000F112F"/>
    <w:rsid w:val="000F4CA8"/>
    <w:rsid w:val="000F5B5F"/>
    <w:rsid w:val="000F7EE6"/>
    <w:rsid w:val="001009A5"/>
    <w:rsid w:val="00101181"/>
    <w:rsid w:val="001016AB"/>
    <w:rsid w:val="00102B32"/>
    <w:rsid w:val="00104294"/>
    <w:rsid w:val="00110394"/>
    <w:rsid w:val="001114FB"/>
    <w:rsid w:val="00112590"/>
    <w:rsid w:val="001144C5"/>
    <w:rsid w:val="001175D3"/>
    <w:rsid w:val="00120136"/>
    <w:rsid w:val="00123219"/>
    <w:rsid w:val="001247E6"/>
    <w:rsid w:val="00125FDA"/>
    <w:rsid w:val="00127E45"/>
    <w:rsid w:val="00134840"/>
    <w:rsid w:val="00135762"/>
    <w:rsid w:val="00137996"/>
    <w:rsid w:val="00141ACB"/>
    <w:rsid w:val="00141CA0"/>
    <w:rsid w:val="00142482"/>
    <w:rsid w:val="001424B1"/>
    <w:rsid w:val="0014556F"/>
    <w:rsid w:val="0014784C"/>
    <w:rsid w:val="00150AB7"/>
    <w:rsid w:val="001515F3"/>
    <w:rsid w:val="001530F6"/>
    <w:rsid w:val="00153343"/>
    <w:rsid w:val="00154CB6"/>
    <w:rsid w:val="00157CF9"/>
    <w:rsid w:val="001604F2"/>
    <w:rsid w:val="0016287B"/>
    <w:rsid w:val="00162CA0"/>
    <w:rsid w:val="00166732"/>
    <w:rsid w:val="00166AA8"/>
    <w:rsid w:val="00167F88"/>
    <w:rsid w:val="00171A94"/>
    <w:rsid w:val="00171E6D"/>
    <w:rsid w:val="00172440"/>
    <w:rsid w:val="00173C16"/>
    <w:rsid w:val="00180459"/>
    <w:rsid w:val="0018125E"/>
    <w:rsid w:val="0018408E"/>
    <w:rsid w:val="001861B7"/>
    <w:rsid w:val="0018686B"/>
    <w:rsid w:val="00190DB9"/>
    <w:rsid w:val="00193D4F"/>
    <w:rsid w:val="00194346"/>
    <w:rsid w:val="0019487A"/>
    <w:rsid w:val="001954D3"/>
    <w:rsid w:val="001A14F9"/>
    <w:rsid w:val="001A1E13"/>
    <w:rsid w:val="001A39E0"/>
    <w:rsid w:val="001B5DB5"/>
    <w:rsid w:val="001B7DA1"/>
    <w:rsid w:val="001C0459"/>
    <w:rsid w:val="001D325D"/>
    <w:rsid w:val="001D37B0"/>
    <w:rsid w:val="001D4B06"/>
    <w:rsid w:val="001E156D"/>
    <w:rsid w:val="001E1FF6"/>
    <w:rsid w:val="001E32C2"/>
    <w:rsid w:val="001E4B39"/>
    <w:rsid w:val="001E6249"/>
    <w:rsid w:val="001E712F"/>
    <w:rsid w:val="001E7834"/>
    <w:rsid w:val="001F1EF7"/>
    <w:rsid w:val="001F2EF4"/>
    <w:rsid w:val="001F3085"/>
    <w:rsid w:val="001F340F"/>
    <w:rsid w:val="001F39E1"/>
    <w:rsid w:val="002106BD"/>
    <w:rsid w:val="00210DF2"/>
    <w:rsid w:val="00212913"/>
    <w:rsid w:val="00213898"/>
    <w:rsid w:val="00213B62"/>
    <w:rsid w:val="00214B9A"/>
    <w:rsid w:val="00214C0F"/>
    <w:rsid w:val="00215A29"/>
    <w:rsid w:val="0021603A"/>
    <w:rsid w:val="0021784C"/>
    <w:rsid w:val="00220075"/>
    <w:rsid w:val="002217EA"/>
    <w:rsid w:val="00222CE4"/>
    <w:rsid w:val="00223ABE"/>
    <w:rsid w:val="002254E9"/>
    <w:rsid w:val="00226DBE"/>
    <w:rsid w:val="00232929"/>
    <w:rsid w:val="00232BB8"/>
    <w:rsid w:val="00232CA9"/>
    <w:rsid w:val="00234960"/>
    <w:rsid w:val="00236A5B"/>
    <w:rsid w:val="00237782"/>
    <w:rsid w:val="002400B6"/>
    <w:rsid w:val="00241E08"/>
    <w:rsid w:val="0024407F"/>
    <w:rsid w:val="00247506"/>
    <w:rsid w:val="00250BC8"/>
    <w:rsid w:val="00253A5F"/>
    <w:rsid w:val="00256C7D"/>
    <w:rsid w:val="00257A70"/>
    <w:rsid w:val="00262CDB"/>
    <w:rsid w:val="00267C1B"/>
    <w:rsid w:val="00270BEB"/>
    <w:rsid w:val="00280568"/>
    <w:rsid w:val="002816A7"/>
    <w:rsid w:val="00283779"/>
    <w:rsid w:val="00284795"/>
    <w:rsid w:val="00292CCA"/>
    <w:rsid w:val="00293315"/>
    <w:rsid w:val="00294B12"/>
    <w:rsid w:val="002955D5"/>
    <w:rsid w:val="002966EA"/>
    <w:rsid w:val="002A2F60"/>
    <w:rsid w:val="002A36A9"/>
    <w:rsid w:val="002A38E3"/>
    <w:rsid w:val="002A5157"/>
    <w:rsid w:val="002A5968"/>
    <w:rsid w:val="002A5AB3"/>
    <w:rsid w:val="002A743F"/>
    <w:rsid w:val="002B18DB"/>
    <w:rsid w:val="002B23CD"/>
    <w:rsid w:val="002B29A1"/>
    <w:rsid w:val="002B718C"/>
    <w:rsid w:val="002C1F85"/>
    <w:rsid w:val="002C3851"/>
    <w:rsid w:val="002C5904"/>
    <w:rsid w:val="002C5EE5"/>
    <w:rsid w:val="002C691F"/>
    <w:rsid w:val="002C6A2E"/>
    <w:rsid w:val="002D04E1"/>
    <w:rsid w:val="002D06F7"/>
    <w:rsid w:val="002D11FD"/>
    <w:rsid w:val="002D139C"/>
    <w:rsid w:val="002D1A65"/>
    <w:rsid w:val="002D3846"/>
    <w:rsid w:val="002D4438"/>
    <w:rsid w:val="002D45BC"/>
    <w:rsid w:val="002D5430"/>
    <w:rsid w:val="002D61AE"/>
    <w:rsid w:val="002D61B4"/>
    <w:rsid w:val="002D695D"/>
    <w:rsid w:val="002D714F"/>
    <w:rsid w:val="002E0DA9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035E"/>
    <w:rsid w:val="00321EB6"/>
    <w:rsid w:val="00322BC5"/>
    <w:rsid w:val="003319A1"/>
    <w:rsid w:val="00333290"/>
    <w:rsid w:val="003361A9"/>
    <w:rsid w:val="003400CE"/>
    <w:rsid w:val="003405F9"/>
    <w:rsid w:val="00344FCD"/>
    <w:rsid w:val="0034525D"/>
    <w:rsid w:val="00346DB0"/>
    <w:rsid w:val="00347F1D"/>
    <w:rsid w:val="003515A2"/>
    <w:rsid w:val="00354AAB"/>
    <w:rsid w:val="00354C21"/>
    <w:rsid w:val="00360170"/>
    <w:rsid w:val="00360F77"/>
    <w:rsid w:val="00361050"/>
    <w:rsid w:val="00361C56"/>
    <w:rsid w:val="00361F13"/>
    <w:rsid w:val="003631BC"/>
    <w:rsid w:val="00363902"/>
    <w:rsid w:val="003664F7"/>
    <w:rsid w:val="003731A6"/>
    <w:rsid w:val="00380C2E"/>
    <w:rsid w:val="00384B3E"/>
    <w:rsid w:val="00386849"/>
    <w:rsid w:val="00386B5A"/>
    <w:rsid w:val="003875E6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083F"/>
    <w:rsid w:val="003A16E3"/>
    <w:rsid w:val="003A33EA"/>
    <w:rsid w:val="003A392A"/>
    <w:rsid w:val="003A4D86"/>
    <w:rsid w:val="003A5CBB"/>
    <w:rsid w:val="003A6891"/>
    <w:rsid w:val="003A7CB1"/>
    <w:rsid w:val="003B12D0"/>
    <w:rsid w:val="003B1ADC"/>
    <w:rsid w:val="003B2D2F"/>
    <w:rsid w:val="003B3B18"/>
    <w:rsid w:val="003B5841"/>
    <w:rsid w:val="003C1197"/>
    <w:rsid w:val="003C30D7"/>
    <w:rsid w:val="003C371A"/>
    <w:rsid w:val="003C41DB"/>
    <w:rsid w:val="003C4BE0"/>
    <w:rsid w:val="003D0980"/>
    <w:rsid w:val="003D0AE9"/>
    <w:rsid w:val="003D1642"/>
    <w:rsid w:val="003D1B8C"/>
    <w:rsid w:val="003D3264"/>
    <w:rsid w:val="003D4199"/>
    <w:rsid w:val="003D48BC"/>
    <w:rsid w:val="003D7A61"/>
    <w:rsid w:val="003D7F10"/>
    <w:rsid w:val="003E0F51"/>
    <w:rsid w:val="003E5DC6"/>
    <w:rsid w:val="003E613A"/>
    <w:rsid w:val="003E77F1"/>
    <w:rsid w:val="003F1E7D"/>
    <w:rsid w:val="003F208B"/>
    <w:rsid w:val="003F2BF7"/>
    <w:rsid w:val="003F4571"/>
    <w:rsid w:val="003F67FD"/>
    <w:rsid w:val="00400F3A"/>
    <w:rsid w:val="004016B0"/>
    <w:rsid w:val="00403008"/>
    <w:rsid w:val="0040479E"/>
    <w:rsid w:val="00406E85"/>
    <w:rsid w:val="00406F21"/>
    <w:rsid w:val="0040721E"/>
    <w:rsid w:val="00407FFC"/>
    <w:rsid w:val="004128CE"/>
    <w:rsid w:val="00412AE5"/>
    <w:rsid w:val="00413398"/>
    <w:rsid w:val="004139A0"/>
    <w:rsid w:val="00414825"/>
    <w:rsid w:val="00415C3A"/>
    <w:rsid w:val="004177F0"/>
    <w:rsid w:val="00417D44"/>
    <w:rsid w:val="0042113D"/>
    <w:rsid w:val="004212AF"/>
    <w:rsid w:val="00421344"/>
    <w:rsid w:val="0042246C"/>
    <w:rsid w:val="00424D6D"/>
    <w:rsid w:val="00427105"/>
    <w:rsid w:val="0042780D"/>
    <w:rsid w:val="004300EF"/>
    <w:rsid w:val="00430950"/>
    <w:rsid w:val="00431AF7"/>
    <w:rsid w:val="004331F9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609B"/>
    <w:rsid w:val="00456533"/>
    <w:rsid w:val="0045780C"/>
    <w:rsid w:val="004602F5"/>
    <w:rsid w:val="00463782"/>
    <w:rsid w:val="004649CD"/>
    <w:rsid w:val="004659AF"/>
    <w:rsid w:val="00466025"/>
    <w:rsid w:val="00470772"/>
    <w:rsid w:val="004708EA"/>
    <w:rsid w:val="004714D2"/>
    <w:rsid w:val="00475497"/>
    <w:rsid w:val="0047626F"/>
    <w:rsid w:val="0047690D"/>
    <w:rsid w:val="0047693D"/>
    <w:rsid w:val="00484B30"/>
    <w:rsid w:val="004902CC"/>
    <w:rsid w:val="004906BA"/>
    <w:rsid w:val="00490918"/>
    <w:rsid w:val="004911DF"/>
    <w:rsid w:val="0049277A"/>
    <w:rsid w:val="004928FE"/>
    <w:rsid w:val="00493B97"/>
    <w:rsid w:val="00494986"/>
    <w:rsid w:val="00494E2B"/>
    <w:rsid w:val="00497B60"/>
    <w:rsid w:val="004A0C04"/>
    <w:rsid w:val="004A1419"/>
    <w:rsid w:val="004A157A"/>
    <w:rsid w:val="004A34CA"/>
    <w:rsid w:val="004A38BB"/>
    <w:rsid w:val="004A4F51"/>
    <w:rsid w:val="004B056F"/>
    <w:rsid w:val="004B07D9"/>
    <w:rsid w:val="004B1035"/>
    <w:rsid w:val="004B29F9"/>
    <w:rsid w:val="004B3288"/>
    <w:rsid w:val="004B3BF0"/>
    <w:rsid w:val="004B4256"/>
    <w:rsid w:val="004B43EB"/>
    <w:rsid w:val="004B5178"/>
    <w:rsid w:val="004B6363"/>
    <w:rsid w:val="004B7021"/>
    <w:rsid w:val="004B78B2"/>
    <w:rsid w:val="004C054C"/>
    <w:rsid w:val="004C0EC5"/>
    <w:rsid w:val="004C1B02"/>
    <w:rsid w:val="004C2E9F"/>
    <w:rsid w:val="004C55AE"/>
    <w:rsid w:val="004C5B72"/>
    <w:rsid w:val="004C5D54"/>
    <w:rsid w:val="004C7B8C"/>
    <w:rsid w:val="004D635C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567B"/>
    <w:rsid w:val="005069C9"/>
    <w:rsid w:val="00506B55"/>
    <w:rsid w:val="00507280"/>
    <w:rsid w:val="00511159"/>
    <w:rsid w:val="005166A7"/>
    <w:rsid w:val="005169A0"/>
    <w:rsid w:val="0052079A"/>
    <w:rsid w:val="00521F27"/>
    <w:rsid w:val="0052203F"/>
    <w:rsid w:val="00522119"/>
    <w:rsid w:val="00525A8A"/>
    <w:rsid w:val="00526EC3"/>
    <w:rsid w:val="00530197"/>
    <w:rsid w:val="00531BEA"/>
    <w:rsid w:val="00533367"/>
    <w:rsid w:val="00535367"/>
    <w:rsid w:val="005359AE"/>
    <w:rsid w:val="0053713E"/>
    <w:rsid w:val="00543884"/>
    <w:rsid w:val="00546A17"/>
    <w:rsid w:val="00546E2E"/>
    <w:rsid w:val="00550570"/>
    <w:rsid w:val="00551982"/>
    <w:rsid w:val="00551EFC"/>
    <w:rsid w:val="005525C1"/>
    <w:rsid w:val="00555649"/>
    <w:rsid w:val="005567CE"/>
    <w:rsid w:val="00560A86"/>
    <w:rsid w:val="00562934"/>
    <w:rsid w:val="00563331"/>
    <w:rsid w:val="00566DBA"/>
    <w:rsid w:val="00567669"/>
    <w:rsid w:val="00571F50"/>
    <w:rsid w:val="00572C19"/>
    <w:rsid w:val="005746A7"/>
    <w:rsid w:val="005748BC"/>
    <w:rsid w:val="00581A0F"/>
    <w:rsid w:val="00581ED1"/>
    <w:rsid w:val="005835AA"/>
    <w:rsid w:val="005866EE"/>
    <w:rsid w:val="00593609"/>
    <w:rsid w:val="00595DAC"/>
    <w:rsid w:val="005969E7"/>
    <w:rsid w:val="00597364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3B6D"/>
    <w:rsid w:val="005D425D"/>
    <w:rsid w:val="005D45BF"/>
    <w:rsid w:val="005D5C9E"/>
    <w:rsid w:val="005D6FDD"/>
    <w:rsid w:val="005D7276"/>
    <w:rsid w:val="005E5829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A29"/>
    <w:rsid w:val="00611BFE"/>
    <w:rsid w:val="006211D9"/>
    <w:rsid w:val="00621208"/>
    <w:rsid w:val="00623D44"/>
    <w:rsid w:val="00624E74"/>
    <w:rsid w:val="00624FBA"/>
    <w:rsid w:val="0062598F"/>
    <w:rsid w:val="00627BA2"/>
    <w:rsid w:val="006333A4"/>
    <w:rsid w:val="006346E2"/>
    <w:rsid w:val="00635027"/>
    <w:rsid w:val="00635742"/>
    <w:rsid w:val="006376AA"/>
    <w:rsid w:val="00641D30"/>
    <w:rsid w:val="006422C2"/>
    <w:rsid w:val="006425E8"/>
    <w:rsid w:val="00647D9D"/>
    <w:rsid w:val="00652208"/>
    <w:rsid w:val="00652710"/>
    <w:rsid w:val="006559E0"/>
    <w:rsid w:val="00655F98"/>
    <w:rsid w:val="0065619C"/>
    <w:rsid w:val="00660D7E"/>
    <w:rsid w:val="00665707"/>
    <w:rsid w:val="006664C8"/>
    <w:rsid w:val="006716F1"/>
    <w:rsid w:val="006726E5"/>
    <w:rsid w:val="00674430"/>
    <w:rsid w:val="00675453"/>
    <w:rsid w:val="006757C7"/>
    <w:rsid w:val="006810C8"/>
    <w:rsid w:val="006829F5"/>
    <w:rsid w:val="00687D42"/>
    <w:rsid w:val="00692809"/>
    <w:rsid w:val="0069548B"/>
    <w:rsid w:val="00695C1B"/>
    <w:rsid w:val="00696DEB"/>
    <w:rsid w:val="006A4C64"/>
    <w:rsid w:val="006A704E"/>
    <w:rsid w:val="006B1EED"/>
    <w:rsid w:val="006B2CB2"/>
    <w:rsid w:val="006B3F2D"/>
    <w:rsid w:val="006B583A"/>
    <w:rsid w:val="006B7151"/>
    <w:rsid w:val="006C13D3"/>
    <w:rsid w:val="006C2C9A"/>
    <w:rsid w:val="006C3F33"/>
    <w:rsid w:val="006D0EEE"/>
    <w:rsid w:val="006D10EF"/>
    <w:rsid w:val="006D45EA"/>
    <w:rsid w:val="006D4E27"/>
    <w:rsid w:val="006D7166"/>
    <w:rsid w:val="006D7C63"/>
    <w:rsid w:val="006E0058"/>
    <w:rsid w:val="006E34DA"/>
    <w:rsid w:val="006E557F"/>
    <w:rsid w:val="006F23E5"/>
    <w:rsid w:val="006F2B7C"/>
    <w:rsid w:val="006F4604"/>
    <w:rsid w:val="006F4947"/>
    <w:rsid w:val="006F54DA"/>
    <w:rsid w:val="006F7710"/>
    <w:rsid w:val="00702238"/>
    <w:rsid w:val="00706DBF"/>
    <w:rsid w:val="00707566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2F74"/>
    <w:rsid w:val="00744ACA"/>
    <w:rsid w:val="00744FC9"/>
    <w:rsid w:val="00745576"/>
    <w:rsid w:val="007476BF"/>
    <w:rsid w:val="007508DD"/>
    <w:rsid w:val="00751EF2"/>
    <w:rsid w:val="007525B8"/>
    <w:rsid w:val="00760E40"/>
    <w:rsid w:val="00761512"/>
    <w:rsid w:val="00761E09"/>
    <w:rsid w:val="00764F88"/>
    <w:rsid w:val="00765960"/>
    <w:rsid w:val="007666FD"/>
    <w:rsid w:val="007673B0"/>
    <w:rsid w:val="0077001B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548"/>
    <w:rsid w:val="00790F84"/>
    <w:rsid w:val="0079112F"/>
    <w:rsid w:val="00794316"/>
    <w:rsid w:val="00795C30"/>
    <w:rsid w:val="00796BFA"/>
    <w:rsid w:val="007975F3"/>
    <w:rsid w:val="007A097B"/>
    <w:rsid w:val="007A0B38"/>
    <w:rsid w:val="007A4645"/>
    <w:rsid w:val="007A50AE"/>
    <w:rsid w:val="007A7E29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127A"/>
    <w:rsid w:val="007E362E"/>
    <w:rsid w:val="007E55E8"/>
    <w:rsid w:val="007E6A6C"/>
    <w:rsid w:val="007F0495"/>
    <w:rsid w:val="007F151B"/>
    <w:rsid w:val="007F357D"/>
    <w:rsid w:val="007F7A9F"/>
    <w:rsid w:val="00800955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CF5"/>
    <w:rsid w:val="00825E1C"/>
    <w:rsid w:val="0083162D"/>
    <w:rsid w:val="00833DB2"/>
    <w:rsid w:val="0083512A"/>
    <w:rsid w:val="008353F1"/>
    <w:rsid w:val="0083565E"/>
    <w:rsid w:val="00835CDE"/>
    <w:rsid w:val="00837941"/>
    <w:rsid w:val="00840877"/>
    <w:rsid w:val="00840879"/>
    <w:rsid w:val="008421B7"/>
    <w:rsid w:val="008446DB"/>
    <w:rsid w:val="00847334"/>
    <w:rsid w:val="00847C6E"/>
    <w:rsid w:val="008529E8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87265"/>
    <w:rsid w:val="008900E5"/>
    <w:rsid w:val="0089300D"/>
    <w:rsid w:val="00893214"/>
    <w:rsid w:val="008932C1"/>
    <w:rsid w:val="008964C0"/>
    <w:rsid w:val="00897389"/>
    <w:rsid w:val="00897F74"/>
    <w:rsid w:val="008A0315"/>
    <w:rsid w:val="008A033D"/>
    <w:rsid w:val="008A19E4"/>
    <w:rsid w:val="008A1B6E"/>
    <w:rsid w:val="008A5607"/>
    <w:rsid w:val="008A73E9"/>
    <w:rsid w:val="008A7DAC"/>
    <w:rsid w:val="008B059D"/>
    <w:rsid w:val="008B19A3"/>
    <w:rsid w:val="008B1FFD"/>
    <w:rsid w:val="008B2D03"/>
    <w:rsid w:val="008B495F"/>
    <w:rsid w:val="008B53D4"/>
    <w:rsid w:val="008B5460"/>
    <w:rsid w:val="008B786B"/>
    <w:rsid w:val="008C0AEC"/>
    <w:rsid w:val="008C1010"/>
    <w:rsid w:val="008C1918"/>
    <w:rsid w:val="008C1DE6"/>
    <w:rsid w:val="008C26F0"/>
    <w:rsid w:val="008C5DEB"/>
    <w:rsid w:val="008D3226"/>
    <w:rsid w:val="008D3B52"/>
    <w:rsid w:val="008D40D9"/>
    <w:rsid w:val="008D4CE8"/>
    <w:rsid w:val="008D6D6F"/>
    <w:rsid w:val="008E05B6"/>
    <w:rsid w:val="008E4312"/>
    <w:rsid w:val="008E51A7"/>
    <w:rsid w:val="008E52CF"/>
    <w:rsid w:val="008E5BDB"/>
    <w:rsid w:val="008E7970"/>
    <w:rsid w:val="008F0D7D"/>
    <w:rsid w:val="008F1820"/>
    <w:rsid w:val="008F3A3E"/>
    <w:rsid w:val="008F7212"/>
    <w:rsid w:val="0090128A"/>
    <w:rsid w:val="00902FA7"/>
    <w:rsid w:val="00910452"/>
    <w:rsid w:val="0091133F"/>
    <w:rsid w:val="0091422B"/>
    <w:rsid w:val="00914D49"/>
    <w:rsid w:val="00915958"/>
    <w:rsid w:val="00915C71"/>
    <w:rsid w:val="009168CA"/>
    <w:rsid w:val="00917D25"/>
    <w:rsid w:val="00922E85"/>
    <w:rsid w:val="0092719F"/>
    <w:rsid w:val="00927571"/>
    <w:rsid w:val="0093408D"/>
    <w:rsid w:val="0093479C"/>
    <w:rsid w:val="00934887"/>
    <w:rsid w:val="00934BD1"/>
    <w:rsid w:val="0093561C"/>
    <w:rsid w:val="00936CBA"/>
    <w:rsid w:val="00941A33"/>
    <w:rsid w:val="00945088"/>
    <w:rsid w:val="00945F22"/>
    <w:rsid w:val="009465C1"/>
    <w:rsid w:val="00950D85"/>
    <w:rsid w:val="0095445C"/>
    <w:rsid w:val="0095639A"/>
    <w:rsid w:val="009577F3"/>
    <w:rsid w:val="00960474"/>
    <w:rsid w:val="00961743"/>
    <w:rsid w:val="00962F38"/>
    <w:rsid w:val="00963E94"/>
    <w:rsid w:val="00970083"/>
    <w:rsid w:val="00971AAD"/>
    <w:rsid w:val="00974AA2"/>
    <w:rsid w:val="0097672F"/>
    <w:rsid w:val="0097696B"/>
    <w:rsid w:val="0097715A"/>
    <w:rsid w:val="00981C8B"/>
    <w:rsid w:val="00984670"/>
    <w:rsid w:val="00985FBA"/>
    <w:rsid w:val="00987F75"/>
    <w:rsid w:val="0099163C"/>
    <w:rsid w:val="009957C2"/>
    <w:rsid w:val="00996622"/>
    <w:rsid w:val="0099717A"/>
    <w:rsid w:val="009A1418"/>
    <w:rsid w:val="009A15A0"/>
    <w:rsid w:val="009A2D26"/>
    <w:rsid w:val="009A5691"/>
    <w:rsid w:val="009B28F2"/>
    <w:rsid w:val="009B39A4"/>
    <w:rsid w:val="009B7E56"/>
    <w:rsid w:val="009C2B57"/>
    <w:rsid w:val="009C595A"/>
    <w:rsid w:val="009D12A8"/>
    <w:rsid w:val="009D21CA"/>
    <w:rsid w:val="009D30EF"/>
    <w:rsid w:val="009D3EE3"/>
    <w:rsid w:val="009D61A9"/>
    <w:rsid w:val="009E0662"/>
    <w:rsid w:val="009E2557"/>
    <w:rsid w:val="009E6257"/>
    <w:rsid w:val="009E6CD1"/>
    <w:rsid w:val="009E6F42"/>
    <w:rsid w:val="009E6F94"/>
    <w:rsid w:val="009E74B7"/>
    <w:rsid w:val="009F05AE"/>
    <w:rsid w:val="009F0EF3"/>
    <w:rsid w:val="009F2ED8"/>
    <w:rsid w:val="009F3367"/>
    <w:rsid w:val="009F42D5"/>
    <w:rsid w:val="009F4C2B"/>
    <w:rsid w:val="009F543F"/>
    <w:rsid w:val="009F5A9C"/>
    <w:rsid w:val="00A00C08"/>
    <w:rsid w:val="00A03E81"/>
    <w:rsid w:val="00A05696"/>
    <w:rsid w:val="00A05877"/>
    <w:rsid w:val="00A131C9"/>
    <w:rsid w:val="00A141AA"/>
    <w:rsid w:val="00A15BF9"/>
    <w:rsid w:val="00A166CF"/>
    <w:rsid w:val="00A17BB9"/>
    <w:rsid w:val="00A2127D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5A85"/>
    <w:rsid w:val="00A4775A"/>
    <w:rsid w:val="00A519A5"/>
    <w:rsid w:val="00A5359C"/>
    <w:rsid w:val="00A55FC2"/>
    <w:rsid w:val="00A60796"/>
    <w:rsid w:val="00A62FAF"/>
    <w:rsid w:val="00A649FE"/>
    <w:rsid w:val="00A671F5"/>
    <w:rsid w:val="00A750BB"/>
    <w:rsid w:val="00A809B2"/>
    <w:rsid w:val="00A81CB4"/>
    <w:rsid w:val="00A84113"/>
    <w:rsid w:val="00A90436"/>
    <w:rsid w:val="00A90AD2"/>
    <w:rsid w:val="00A92721"/>
    <w:rsid w:val="00A946CF"/>
    <w:rsid w:val="00A94FBF"/>
    <w:rsid w:val="00AA3789"/>
    <w:rsid w:val="00AA3E62"/>
    <w:rsid w:val="00AA48AF"/>
    <w:rsid w:val="00AA574D"/>
    <w:rsid w:val="00AB0856"/>
    <w:rsid w:val="00AB18D5"/>
    <w:rsid w:val="00AB19A1"/>
    <w:rsid w:val="00AB3697"/>
    <w:rsid w:val="00AB4405"/>
    <w:rsid w:val="00AB4434"/>
    <w:rsid w:val="00AB472C"/>
    <w:rsid w:val="00AB6748"/>
    <w:rsid w:val="00AC3385"/>
    <w:rsid w:val="00AC3C09"/>
    <w:rsid w:val="00AD2603"/>
    <w:rsid w:val="00AD2CBF"/>
    <w:rsid w:val="00AD3064"/>
    <w:rsid w:val="00AD493B"/>
    <w:rsid w:val="00AD5832"/>
    <w:rsid w:val="00AD670B"/>
    <w:rsid w:val="00AE456D"/>
    <w:rsid w:val="00AE4956"/>
    <w:rsid w:val="00AE4E4B"/>
    <w:rsid w:val="00AE7CE2"/>
    <w:rsid w:val="00AF04A7"/>
    <w:rsid w:val="00AF50FD"/>
    <w:rsid w:val="00AF5D8D"/>
    <w:rsid w:val="00AF6339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1505B"/>
    <w:rsid w:val="00B21360"/>
    <w:rsid w:val="00B22C91"/>
    <w:rsid w:val="00B234BD"/>
    <w:rsid w:val="00B244A5"/>
    <w:rsid w:val="00B27386"/>
    <w:rsid w:val="00B3163C"/>
    <w:rsid w:val="00B32055"/>
    <w:rsid w:val="00B327D9"/>
    <w:rsid w:val="00B350FD"/>
    <w:rsid w:val="00B41819"/>
    <w:rsid w:val="00B467F3"/>
    <w:rsid w:val="00B52755"/>
    <w:rsid w:val="00B54080"/>
    <w:rsid w:val="00B54A9D"/>
    <w:rsid w:val="00B55452"/>
    <w:rsid w:val="00B5654B"/>
    <w:rsid w:val="00B56878"/>
    <w:rsid w:val="00B60DE4"/>
    <w:rsid w:val="00B61516"/>
    <w:rsid w:val="00B6248E"/>
    <w:rsid w:val="00B66A54"/>
    <w:rsid w:val="00B67EB2"/>
    <w:rsid w:val="00B7193A"/>
    <w:rsid w:val="00B747A9"/>
    <w:rsid w:val="00B76BDB"/>
    <w:rsid w:val="00B77FAC"/>
    <w:rsid w:val="00B80F03"/>
    <w:rsid w:val="00B92679"/>
    <w:rsid w:val="00B967E6"/>
    <w:rsid w:val="00B96DED"/>
    <w:rsid w:val="00BA22BC"/>
    <w:rsid w:val="00BA7AD8"/>
    <w:rsid w:val="00BB05FA"/>
    <w:rsid w:val="00BB1EE5"/>
    <w:rsid w:val="00BB49E7"/>
    <w:rsid w:val="00BB5FF9"/>
    <w:rsid w:val="00BB7E32"/>
    <w:rsid w:val="00BC03D8"/>
    <w:rsid w:val="00BC0716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199B"/>
    <w:rsid w:val="00BE206D"/>
    <w:rsid w:val="00BE2109"/>
    <w:rsid w:val="00BE53E0"/>
    <w:rsid w:val="00BE594E"/>
    <w:rsid w:val="00BE5BAE"/>
    <w:rsid w:val="00BE6D97"/>
    <w:rsid w:val="00BF09D2"/>
    <w:rsid w:val="00BF28B9"/>
    <w:rsid w:val="00BF32B7"/>
    <w:rsid w:val="00BF3AC0"/>
    <w:rsid w:val="00BF499A"/>
    <w:rsid w:val="00BF5078"/>
    <w:rsid w:val="00BF61D4"/>
    <w:rsid w:val="00BF6701"/>
    <w:rsid w:val="00BF6A15"/>
    <w:rsid w:val="00C01115"/>
    <w:rsid w:val="00C02CB4"/>
    <w:rsid w:val="00C05A8F"/>
    <w:rsid w:val="00C05F30"/>
    <w:rsid w:val="00C21824"/>
    <w:rsid w:val="00C21E78"/>
    <w:rsid w:val="00C23268"/>
    <w:rsid w:val="00C24130"/>
    <w:rsid w:val="00C34089"/>
    <w:rsid w:val="00C41357"/>
    <w:rsid w:val="00C413AA"/>
    <w:rsid w:val="00C42239"/>
    <w:rsid w:val="00C42399"/>
    <w:rsid w:val="00C426DE"/>
    <w:rsid w:val="00C43C0D"/>
    <w:rsid w:val="00C44016"/>
    <w:rsid w:val="00C44B30"/>
    <w:rsid w:val="00C45148"/>
    <w:rsid w:val="00C538FC"/>
    <w:rsid w:val="00C56724"/>
    <w:rsid w:val="00C60522"/>
    <w:rsid w:val="00C60D08"/>
    <w:rsid w:val="00C61A15"/>
    <w:rsid w:val="00C62561"/>
    <w:rsid w:val="00C62B80"/>
    <w:rsid w:val="00C62DF2"/>
    <w:rsid w:val="00C65BF1"/>
    <w:rsid w:val="00C74107"/>
    <w:rsid w:val="00C76E4F"/>
    <w:rsid w:val="00C81035"/>
    <w:rsid w:val="00C81CC9"/>
    <w:rsid w:val="00C85002"/>
    <w:rsid w:val="00C85663"/>
    <w:rsid w:val="00C85C73"/>
    <w:rsid w:val="00C925D4"/>
    <w:rsid w:val="00C9399C"/>
    <w:rsid w:val="00C93A99"/>
    <w:rsid w:val="00C94C0E"/>
    <w:rsid w:val="00C966F8"/>
    <w:rsid w:val="00C9695E"/>
    <w:rsid w:val="00C97AEE"/>
    <w:rsid w:val="00CA071F"/>
    <w:rsid w:val="00CA115C"/>
    <w:rsid w:val="00CA2430"/>
    <w:rsid w:val="00CA33A7"/>
    <w:rsid w:val="00CA5252"/>
    <w:rsid w:val="00CA5DE2"/>
    <w:rsid w:val="00CA5EF2"/>
    <w:rsid w:val="00CA745E"/>
    <w:rsid w:val="00CB148E"/>
    <w:rsid w:val="00CB37AA"/>
    <w:rsid w:val="00CB4F09"/>
    <w:rsid w:val="00CB63CA"/>
    <w:rsid w:val="00CB6DA4"/>
    <w:rsid w:val="00CB7B3C"/>
    <w:rsid w:val="00CC21A9"/>
    <w:rsid w:val="00CC3194"/>
    <w:rsid w:val="00CC323F"/>
    <w:rsid w:val="00CC4568"/>
    <w:rsid w:val="00CC58C5"/>
    <w:rsid w:val="00CC5ACE"/>
    <w:rsid w:val="00CD0C8E"/>
    <w:rsid w:val="00CD29C2"/>
    <w:rsid w:val="00CD382A"/>
    <w:rsid w:val="00CD4DE3"/>
    <w:rsid w:val="00CD6030"/>
    <w:rsid w:val="00CE218D"/>
    <w:rsid w:val="00CE22F4"/>
    <w:rsid w:val="00CE3742"/>
    <w:rsid w:val="00CE3893"/>
    <w:rsid w:val="00CE3A2E"/>
    <w:rsid w:val="00CE5D78"/>
    <w:rsid w:val="00CF55F9"/>
    <w:rsid w:val="00CF5E6D"/>
    <w:rsid w:val="00CF6BBE"/>
    <w:rsid w:val="00D01D46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54B2"/>
    <w:rsid w:val="00D3649F"/>
    <w:rsid w:val="00D37F5A"/>
    <w:rsid w:val="00D40ADA"/>
    <w:rsid w:val="00D40E12"/>
    <w:rsid w:val="00D414B2"/>
    <w:rsid w:val="00D423B2"/>
    <w:rsid w:val="00D42F47"/>
    <w:rsid w:val="00D44F44"/>
    <w:rsid w:val="00D4567C"/>
    <w:rsid w:val="00D46778"/>
    <w:rsid w:val="00D46FD2"/>
    <w:rsid w:val="00D5060E"/>
    <w:rsid w:val="00D51058"/>
    <w:rsid w:val="00D52825"/>
    <w:rsid w:val="00D5411F"/>
    <w:rsid w:val="00D576F0"/>
    <w:rsid w:val="00D6283D"/>
    <w:rsid w:val="00D64E44"/>
    <w:rsid w:val="00D6732E"/>
    <w:rsid w:val="00D67C8E"/>
    <w:rsid w:val="00D67E4C"/>
    <w:rsid w:val="00D73D45"/>
    <w:rsid w:val="00D77472"/>
    <w:rsid w:val="00D77C36"/>
    <w:rsid w:val="00D82EE2"/>
    <w:rsid w:val="00D8474C"/>
    <w:rsid w:val="00D8486E"/>
    <w:rsid w:val="00D84FC6"/>
    <w:rsid w:val="00D85AEF"/>
    <w:rsid w:val="00D86599"/>
    <w:rsid w:val="00D86BD1"/>
    <w:rsid w:val="00D86E92"/>
    <w:rsid w:val="00D876B7"/>
    <w:rsid w:val="00D901AD"/>
    <w:rsid w:val="00D95A73"/>
    <w:rsid w:val="00D97258"/>
    <w:rsid w:val="00DA1AF6"/>
    <w:rsid w:val="00DA3459"/>
    <w:rsid w:val="00DA45BD"/>
    <w:rsid w:val="00DA4DF5"/>
    <w:rsid w:val="00DA7DF6"/>
    <w:rsid w:val="00DB3401"/>
    <w:rsid w:val="00DB48D7"/>
    <w:rsid w:val="00DB677E"/>
    <w:rsid w:val="00DB6B53"/>
    <w:rsid w:val="00DC0BA7"/>
    <w:rsid w:val="00DC3FD5"/>
    <w:rsid w:val="00DC6B32"/>
    <w:rsid w:val="00DC79A4"/>
    <w:rsid w:val="00DC7D6B"/>
    <w:rsid w:val="00DD0657"/>
    <w:rsid w:val="00DD218C"/>
    <w:rsid w:val="00DD7523"/>
    <w:rsid w:val="00DD7D79"/>
    <w:rsid w:val="00DE0F9E"/>
    <w:rsid w:val="00DE1B93"/>
    <w:rsid w:val="00DE3977"/>
    <w:rsid w:val="00DE41BF"/>
    <w:rsid w:val="00DE7DA8"/>
    <w:rsid w:val="00DF29AF"/>
    <w:rsid w:val="00DF3ABD"/>
    <w:rsid w:val="00DF5B36"/>
    <w:rsid w:val="00DF6932"/>
    <w:rsid w:val="00DF7652"/>
    <w:rsid w:val="00E021E8"/>
    <w:rsid w:val="00E07CE8"/>
    <w:rsid w:val="00E125BC"/>
    <w:rsid w:val="00E16C7D"/>
    <w:rsid w:val="00E16CEC"/>
    <w:rsid w:val="00E176ED"/>
    <w:rsid w:val="00E1799F"/>
    <w:rsid w:val="00E206CC"/>
    <w:rsid w:val="00E24B68"/>
    <w:rsid w:val="00E25A8D"/>
    <w:rsid w:val="00E31EDB"/>
    <w:rsid w:val="00E44348"/>
    <w:rsid w:val="00E45702"/>
    <w:rsid w:val="00E46BD2"/>
    <w:rsid w:val="00E46FFD"/>
    <w:rsid w:val="00E5032F"/>
    <w:rsid w:val="00E51CD7"/>
    <w:rsid w:val="00E55072"/>
    <w:rsid w:val="00E559FE"/>
    <w:rsid w:val="00E5673B"/>
    <w:rsid w:val="00E573EE"/>
    <w:rsid w:val="00E61291"/>
    <w:rsid w:val="00E6245C"/>
    <w:rsid w:val="00E62E9C"/>
    <w:rsid w:val="00E65CAA"/>
    <w:rsid w:val="00E66402"/>
    <w:rsid w:val="00E706A4"/>
    <w:rsid w:val="00E70B8B"/>
    <w:rsid w:val="00E70E27"/>
    <w:rsid w:val="00E71F91"/>
    <w:rsid w:val="00E76EAA"/>
    <w:rsid w:val="00E80242"/>
    <w:rsid w:val="00E80CEA"/>
    <w:rsid w:val="00E82CC5"/>
    <w:rsid w:val="00E831C5"/>
    <w:rsid w:val="00E86DB9"/>
    <w:rsid w:val="00E90613"/>
    <w:rsid w:val="00E923B4"/>
    <w:rsid w:val="00E92970"/>
    <w:rsid w:val="00E92D89"/>
    <w:rsid w:val="00E95134"/>
    <w:rsid w:val="00E97F5F"/>
    <w:rsid w:val="00EA02D9"/>
    <w:rsid w:val="00EA03B9"/>
    <w:rsid w:val="00EA19C5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EC8"/>
    <w:rsid w:val="00EC3375"/>
    <w:rsid w:val="00EC394C"/>
    <w:rsid w:val="00EC599F"/>
    <w:rsid w:val="00EC7BDE"/>
    <w:rsid w:val="00ED23BC"/>
    <w:rsid w:val="00ED3428"/>
    <w:rsid w:val="00EE11B6"/>
    <w:rsid w:val="00EE3B28"/>
    <w:rsid w:val="00EE49C4"/>
    <w:rsid w:val="00EE4F6F"/>
    <w:rsid w:val="00EE62BF"/>
    <w:rsid w:val="00EE78A2"/>
    <w:rsid w:val="00EF3DEA"/>
    <w:rsid w:val="00EF692E"/>
    <w:rsid w:val="00F02876"/>
    <w:rsid w:val="00F0298C"/>
    <w:rsid w:val="00F06149"/>
    <w:rsid w:val="00F06651"/>
    <w:rsid w:val="00F16529"/>
    <w:rsid w:val="00F16624"/>
    <w:rsid w:val="00F17DC1"/>
    <w:rsid w:val="00F22A6F"/>
    <w:rsid w:val="00F23E98"/>
    <w:rsid w:val="00F26B75"/>
    <w:rsid w:val="00F26FBE"/>
    <w:rsid w:val="00F3159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20D"/>
    <w:rsid w:val="00F7434C"/>
    <w:rsid w:val="00F75454"/>
    <w:rsid w:val="00F755BD"/>
    <w:rsid w:val="00F845B9"/>
    <w:rsid w:val="00F9061A"/>
    <w:rsid w:val="00F9111E"/>
    <w:rsid w:val="00F92402"/>
    <w:rsid w:val="00F92D69"/>
    <w:rsid w:val="00F9307D"/>
    <w:rsid w:val="00F93A1F"/>
    <w:rsid w:val="00F9462B"/>
    <w:rsid w:val="00F94FE5"/>
    <w:rsid w:val="00F97D44"/>
    <w:rsid w:val="00F97E0C"/>
    <w:rsid w:val="00FA133D"/>
    <w:rsid w:val="00FA32BF"/>
    <w:rsid w:val="00FA334D"/>
    <w:rsid w:val="00FA54B1"/>
    <w:rsid w:val="00FB1A98"/>
    <w:rsid w:val="00FB1CE5"/>
    <w:rsid w:val="00FB4944"/>
    <w:rsid w:val="00FB4E02"/>
    <w:rsid w:val="00FB4E7A"/>
    <w:rsid w:val="00FB67A7"/>
    <w:rsid w:val="00FC59A1"/>
    <w:rsid w:val="00FC5F40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5BA5"/>
    <w:rsid w:val="00FE729B"/>
    <w:rsid w:val="00FE7E2F"/>
    <w:rsid w:val="00FF0526"/>
    <w:rsid w:val="00FF1CAB"/>
    <w:rsid w:val="00FF2C5D"/>
    <w:rsid w:val="00FF32B2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27396"/>
  <w15:docId w15:val="{DACFFC61-2B6D-4E3E-892C-5A8C79CC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9E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7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2"/>
      </w:numPr>
      <w:tabs>
        <w:tab w:val="num" w:pos="360"/>
      </w:tabs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</w:style>
  <w:style w:type="paragraph" w:customStyle="1" w:styleId="Poziom1">
    <w:name w:val="Poziom 1"/>
    <w:basedOn w:val="Nagwek"/>
    <w:rsid w:val="00D86E92"/>
    <w:pPr>
      <w:pageBreakBefore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4Znak">
    <w:name w:val="Nagłówek 4 Znak"/>
    <w:basedOn w:val="Domylnaczcionkaakapitu"/>
    <w:link w:val="Nagwek4"/>
    <w:semiHidden/>
    <w:rsid w:val="00DF7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reszwrotnynakopercie">
    <w:name w:val="envelope return"/>
    <w:basedOn w:val="Normalny"/>
    <w:unhideWhenUsed/>
    <w:rsid w:val="00DF7652"/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151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725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498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67E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404C-DECB-401A-B983-DE2FDE9F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2025</Words>
  <Characters>20362</Characters>
  <Application>Microsoft Office Word</Application>
  <DocSecurity>0</DocSecurity>
  <Lines>169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WUP w Łodzi</Company>
  <LinksUpToDate>false</LinksUpToDate>
  <CharactersWithSpaces>22343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Wioletta Kuzma </cp:lastModifiedBy>
  <cp:revision>10</cp:revision>
  <cp:lastPrinted>2024-03-05T11:47:00Z</cp:lastPrinted>
  <dcterms:created xsi:type="dcterms:W3CDTF">2023-12-28T07:40:00Z</dcterms:created>
  <dcterms:modified xsi:type="dcterms:W3CDTF">2024-04-04T08:47:00Z</dcterms:modified>
</cp:coreProperties>
</file>